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1B26F" w14:textId="77777777" w:rsidR="003F6C42" w:rsidRPr="009B7B2E" w:rsidRDefault="003F6C42" w:rsidP="003F6C42">
      <w:pPr>
        <w:pStyle w:val="Tekstpodstawowy"/>
        <w:spacing w:after="0" w:line="360" w:lineRule="auto"/>
        <w:jc w:val="right"/>
        <w:rPr>
          <w:rFonts w:asciiTheme="minorHAnsi" w:hAnsiTheme="minorHAnsi" w:cstheme="minorHAnsi"/>
          <w:kern w:val="2"/>
          <w:sz w:val="22"/>
          <w:szCs w:val="22"/>
        </w:rPr>
      </w:pPr>
      <w:bookmarkStart w:id="0" w:name="_Hlk36640367"/>
      <w:bookmarkStart w:id="1" w:name="_Hlk36799331"/>
      <w:r w:rsidRPr="009B7B2E">
        <w:rPr>
          <w:rFonts w:asciiTheme="minorHAnsi" w:hAnsiTheme="minorHAnsi" w:cstheme="minorHAnsi"/>
          <w:sz w:val="22"/>
          <w:szCs w:val="22"/>
        </w:rPr>
        <w:t>Zduńska Wola, dnia ........................................</w:t>
      </w:r>
    </w:p>
    <w:p w14:paraId="73E74DF3" w14:textId="77777777" w:rsidR="003F6C42" w:rsidRPr="009B7B2E" w:rsidRDefault="003F6C42" w:rsidP="003F6C42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B7B2E">
        <w:rPr>
          <w:rFonts w:asciiTheme="minorHAnsi" w:hAnsiTheme="minorHAnsi" w:cstheme="minorHAnsi"/>
          <w:b/>
          <w:bCs/>
          <w:sz w:val="22"/>
          <w:szCs w:val="22"/>
        </w:rPr>
        <w:t xml:space="preserve">Wnioskodawca: </w:t>
      </w:r>
    </w:p>
    <w:p w14:paraId="0BA64669" w14:textId="77777777" w:rsidR="003F6C42" w:rsidRPr="009B7B2E" w:rsidRDefault="003F6C42" w:rsidP="003F6C42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4E7E99D" w14:textId="77777777" w:rsidR="003F6C42" w:rsidRPr="009B7B2E" w:rsidRDefault="003F6C42" w:rsidP="003F6C4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7B2E">
        <w:rPr>
          <w:rFonts w:asciiTheme="minorHAnsi" w:hAnsiTheme="minorHAnsi" w:cstheme="minorHAnsi"/>
          <w:sz w:val="22"/>
          <w:szCs w:val="22"/>
        </w:rPr>
        <w:t>Nazwisko, imię  .............................................................</w:t>
      </w:r>
    </w:p>
    <w:p w14:paraId="4FF9D9BE" w14:textId="77777777" w:rsidR="003F6C42" w:rsidRPr="009B7B2E" w:rsidRDefault="003F6C42" w:rsidP="003F6C4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B7B2E">
        <w:rPr>
          <w:rFonts w:asciiTheme="minorHAnsi" w:hAnsiTheme="minorHAnsi" w:cstheme="minorHAnsi"/>
          <w:sz w:val="22"/>
          <w:szCs w:val="22"/>
          <w:lang w:val="en-US"/>
        </w:rPr>
        <w:t>Adres ............................................................................</w:t>
      </w:r>
    </w:p>
    <w:p w14:paraId="3F232038" w14:textId="77777777" w:rsidR="003F6C42" w:rsidRPr="009B7B2E" w:rsidRDefault="003F6C42" w:rsidP="003F6C4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B7B2E">
        <w:rPr>
          <w:rFonts w:asciiTheme="minorHAnsi" w:hAnsiTheme="minorHAnsi" w:cstheme="minorHAnsi"/>
          <w:sz w:val="22"/>
          <w:szCs w:val="22"/>
          <w:lang w:val="en-US"/>
        </w:rPr>
        <w:t>......................................................................................</w:t>
      </w:r>
    </w:p>
    <w:p w14:paraId="4197E826" w14:textId="77777777" w:rsidR="003F6C42" w:rsidRPr="009B7B2E" w:rsidRDefault="003F6C42" w:rsidP="003F6C4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B7B2E">
        <w:rPr>
          <w:rFonts w:asciiTheme="minorHAnsi" w:hAnsiTheme="minorHAnsi" w:cstheme="minorHAnsi"/>
          <w:sz w:val="22"/>
          <w:szCs w:val="22"/>
          <w:lang w:val="en-US"/>
        </w:rPr>
        <w:t>nr  tel. ...........................................................................</w:t>
      </w:r>
      <w:bookmarkEnd w:id="0"/>
    </w:p>
    <w:p w14:paraId="7BB1D18B" w14:textId="77777777" w:rsidR="003F6C42" w:rsidRPr="009B7B2E" w:rsidRDefault="003F6C42" w:rsidP="003F6C42">
      <w:pPr>
        <w:ind w:left="6373"/>
        <w:rPr>
          <w:rFonts w:asciiTheme="minorHAnsi" w:hAnsiTheme="minorHAnsi" w:cstheme="minorHAnsi"/>
          <w:b/>
          <w:bCs/>
          <w:sz w:val="22"/>
          <w:szCs w:val="22"/>
        </w:rPr>
      </w:pPr>
      <w:bookmarkStart w:id="2" w:name="_Hlk36640350"/>
      <w:r w:rsidRPr="009B7B2E">
        <w:rPr>
          <w:rFonts w:asciiTheme="minorHAnsi" w:hAnsiTheme="minorHAnsi" w:cstheme="minorHAnsi"/>
          <w:b/>
          <w:bCs/>
          <w:sz w:val="22"/>
          <w:szCs w:val="22"/>
        </w:rPr>
        <w:t xml:space="preserve">Prezydent Miasta </w:t>
      </w:r>
    </w:p>
    <w:p w14:paraId="6FC0B63B" w14:textId="77777777" w:rsidR="003F6C42" w:rsidRPr="009B7B2E" w:rsidRDefault="003F6C42" w:rsidP="003F6C42">
      <w:pPr>
        <w:ind w:left="6373"/>
        <w:rPr>
          <w:rFonts w:asciiTheme="minorHAnsi" w:hAnsiTheme="minorHAnsi" w:cstheme="minorHAnsi"/>
          <w:b/>
          <w:bCs/>
          <w:sz w:val="22"/>
          <w:szCs w:val="22"/>
        </w:rPr>
      </w:pPr>
      <w:r w:rsidRPr="009B7B2E">
        <w:rPr>
          <w:rFonts w:asciiTheme="minorHAnsi" w:hAnsiTheme="minorHAnsi" w:cstheme="minorHAnsi"/>
          <w:b/>
          <w:bCs/>
          <w:sz w:val="22"/>
          <w:szCs w:val="22"/>
        </w:rPr>
        <w:t>Zduńska Wola</w:t>
      </w:r>
    </w:p>
    <w:p w14:paraId="4F1BF5A3" w14:textId="77777777" w:rsidR="003F6C42" w:rsidRPr="009B7B2E" w:rsidRDefault="003F6C42" w:rsidP="003F6C42">
      <w:pPr>
        <w:ind w:left="6373"/>
        <w:rPr>
          <w:rFonts w:asciiTheme="minorHAnsi" w:hAnsiTheme="minorHAnsi" w:cstheme="minorHAnsi"/>
          <w:b/>
          <w:bCs/>
          <w:sz w:val="22"/>
          <w:szCs w:val="22"/>
        </w:rPr>
      </w:pPr>
      <w:r w:rsidRPr="009B7B2E">
        <w:rPr>
          <w:rFonts w:asciiTheme="minorHAnsi" w:hAnsiTheme="minorHAnsi" w:cstheme="minorHAnsi"/>
          <w:b/>
          <w:bCs/>
          <w:sz w:val="22"/>
          <w:szCs w:val="22"/>
        </w:rPr>
        <w:t>ul. Złotnickiego 12</w:t>
      </w:r>
    </w:p>
    <w:p w14:paraId="7EAB3FF5" w14:textId="77777777" w:rsidR="003F6C42" w:rsidRPr="009B7B2E" w:rsidRDefault="003F6C42" w:rsidP="003F6C42">
      <w:pPr>
        <w:ind w:left="6373"/>
        <w:rPr>
          <w:rFonts w:asciiTheme="minorHAnsi" w:hAnsiTheme="minorHAnsi" w:cstheme="minorHAnsi"/>
          <w:b/>
          <w:bCs/>
          <w:sz w:val="22"/>
          <w:szCs w:val="22"/>
        </w:rPr>
      </w:pPr>
      <w:r w:rsidRPr="009B7B2E">
        <w:rPr>
          <w:rFonts w:asciiTheme="minorHAnsi" w:hAnsiTheme="minorHAnsi" w:cstheme="minorHAnsi"/>
          <w:b/>
          <w:bCs/>
          <w:sz w:val="22"/>
          <w:szCs w:val="22"/>
        </w:rPr>
        <w:t>98-220 Zduńska Wola</w:t>
      </w:r>
      <w:bookmarkEnd w:id="2"/>
    </w:p>
    <w:p w14:paraId="0AC1A0BB" w14:textId="33A98801" w:rsidR="003F6C42" w:rsidRDefault="003F6C42" w:rsidP="003F6C42">
      <w:pPr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09D35F4A" w14:textId="77777777" w:rsidR="00475F17" w:rsidRPr="009B7B2E" w:rsidRDefault="00475F17" w:rsidP="003F6C42">
      <w:pPr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413FC9D3" w14:textId="77777777" w:rsidR="003F6C42" w:rsidRPr="009B7B2E" w:rsidRDefault="003F6C42" w:rsidP="003F6C42">
      <w:pPr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9B7B2E">
        <w:rPr>
          <w:rFonts w:asciiTheme="minorHAnsi" w:eastAsia="Times New Roman" w:hAnsiTheme="minorHAnsi" w:cstheme="minorHAnsi"/>
          <w:b/>
          <w:bCs/>
          <w:sz w:val="22"/>
          <w:szCs w:val="22"/>
        </w:rPr>
        <w:t>W N I O S E K</w:t>
      </w:r>
    </w:p>
    <w:p w14:paraId="472E7DB7" w14:textId="77777777" w:rsidR="003F6C42" w:rsidRPr="009B7B2E" w:rsidRDefault="003F6C42" w:rsidP="003F6C4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B7B2E">
        <w:rPr>
          <w:rFonts w:asciiTheme="minorHAnsi" w:hAnsiTheme="minorHAnsi" w:cstheme="minorHAnsi"/>
          <w:b/>
          <w:bCs/>
          <w:sz w:val="22"/>
          <w:szCs w:val="22"/>
        </w:rPr>
        <w:t>o pozwolenie na zabudowę wspólnej granicy lub zbliżenie się do niej budynkiem mieszkalnym lub innym</w:t>
      </w:r>
    </w:p>
    <w:p w14:paraId="5D99BC0E" w14:textId="77777777" w:rsidR="003F6C42" w:rsidRPr="009B7B2E" w:rsidRDefault="003F6C42" w:rsidP="003F6C4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6DD05879" w14:textId="77777777" w:rsidR="003F6C42" w:rsidRPr="009B7B2E" w:rsidRDefault="003F6C42" w:rsidP="00475F17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B7B2E">
        <w:rPr>
          <w:rFonts w:asciiTheme="minorHAnsi" w:hAnsiTheme="minorHAnsi" w:cstheme="minorHAnsi"/>
          <w:sz w:val="22"/>
          <w:szCs w:val="22"/>
        </w:rPr>
        <w:t>Zwracam się z wnioskiem o pozwolenie na:</w:t>
      </w:r>
    </w:p>
    <w:p w14:paraId="6CDF0FAB" w14:textId="2ED05B30" w:rsidR="003F6C42" w:rsidRPr="009B7B2E" w:rsidRDefault="003F6C42" w:rsidP="003F6C42">
      <w:pPr>
        <w:pStyle w:val="Tekstpodstawowy"/>
        <w:numPr>
          <w:ilvl w:val="0"/>
          <w:numId w:val="1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9B7B2E">
        <w:rPr>
          <w:rFonts w:asciiTheme="minorHAnsi" w:hAnsiTheme="minorHAnsi" w:cstheme="minorHAnsi"/>
          <w:sz w:val="22"/>
          <w:szCs w:val="22"/>
        </w:rPr>
        <w:t xml:space="preserve">budowę/rozbudowę budynku mieszkalnego lub innego* </w:t>
      </w:r>
    </w:p>
    <w:p w14:paraId="4468FABF" w14:textId="77777777" w:rsidR="003F6C42" w:rsidRPr="009B7B2E" w:rsidRDefault="003F6C42" w:rsidP="003F6C42">
      <w:pPr>
        <w:pStyle w:val="Tekstpodstawowy"/>
        <w:numPr>
          <w:ilvl w:val="0"/>
          <w:numId w:val="1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9B7B2E">
        <w:rPr>
          <w:rFonts w:asciiTheme="minorHAnsi" w:hAnsiTheme="minorHAnsi" w:cstheme="minorHAnsi"/>
          <w:sz w:val="22"/>
          <w:szCs w:val="22"/>
        </w:rPr>
        <w:t>zbliżenie się do granicy z budową/rozbudową budynku mieszkalnego lub innego*</w:t>
      </w:r>
    </w:p>
    <w:p w14:paraId="0A685352" w14:textId="7D79BA42" w:rsidR="003F6C42" w:rsidRPr="009B7B2E" w:rsidRDefault="003F6C42" w:rsidP="003F6C42">
      <w:pPr>
        <w:pStyle w:val="Tekstpodstawowy"/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7B2E">
        <w:rPr>
          <w:rFonts w:asciiTheme="minorHAnsi" w:hAnsiTheme="minorHAnsi" w:cstheme="minorHAnsi"/>
          <w:sz w:val="22"/>
          <w:szCs w:val="22"/>
        </w:rPr>
        <w:t>usytuowanego na działce nr .......</w:t>
      </w:r>
      <w:r w:rsidR="00475F17">
        <w:rPr>
          <w:rFonts w:asciiTheme="minorHAnsi" w:hAnsiTheme="minorHAnsi" w:cstheme="minorHAnsi"/>
          <w:sz w:val="22"/>
          <w:szCs w:val="22"/>
        </w:rPr>
        <w:t>........</w:t>
      </w:r>
      <w:r w:rsidRPr="009B7B2E">
        <w:rPr>
          <w:rFonts w:asciiTheme="minorHAnsi" w:hAnsiTheme="minorHAnsi" w:cstheme="minorHAnsi"/>
          <w:sz w:val="22"/>
          <w:szCs w:val="22"/>
        </w:rPr>
        <w:t>...... obr.</w:t>
      </w:r>
      <w:r w:rsidR="00475F17">
        <w:rPr>
          <w:rFonts w:asciiTheme="minorHAnsi" w:hAnsiTheme="minorHAnsi" w:cstheme="minorHAnsi"/>
          <w:sz w:val="22"/>
          <w:szCs w:val="22"/>
        </w:rPr>
        <w:t xml:space="preserve"> </w:t>
      </w:r>
      <w:r w:rsidRPr="009B7B2E">
        <w:rPr>
          <w:rFonts w:asciiTheme="minorHAnsi" w:hAnsiTheme="minorHAnsi" w:cstheme="minorHAnsi"/>
          <w:sz w:val="22"/>
          <w:szCs w:val="22"/>
        </w:rPr>
        <w:t>....................</w:t>
      </w:r>
      <w:r w:rsidR="00475F17">
        <w:rPr>
          <w:rFonts w:asciiTheme="minorHAnsi" w:hAnsiTheme="minorHAnsi" w:cstheme="minorHAnsi"/>
          <w:sz w:val="22"/>
          <w:szCs w:val="22"/>
        </w:rPr>
        <w:t xml:space="preserve"> </w:t>
      </w:r>
      <w:r w:rsidRPr="009B7B2E">
        <w:rPr>
          <w:rFonts w:asciiTheme="minorHAnsi" w:hAnsiTheme="minorHAnsi" w:cstheme="minorHAnsi"/>
          <w:sz w:val="22"/>
          <w:szCs w:val="22"/>
        </w:rPr>
        <w:t>położonej w Zduńskiej Woli przy</w:t>
      </w:r>
      <w:r w:rsidR="00475F17">
        <w:rPr>
          <w:rFonts w:asciiTheme="minorHAnsi" w:hAnsiTheme="minorHAnsi" w:cstheme="minorHAnsi"/>
          <w:sz w:val="22"/>
          <w:szCs w:val="22"/>
        </w:rPr>
        <w:br/>
      </w:r>
      <w:r w:rsidRPr="009B7B2E">
        <w:rPr>
          <w:rFonts w:asciiTheme="minorHAnsi" w:hAnsiTheme="minorHAnsi" w:cstheme="minorHAnsi"/>
          <w:sz w:val="22"/>
          <w:szCs w:val="22"/>
        </w:rPr>
        <w:t>ul. .................................................... graniczącej z działką  nr ...................... obr. ................. położoną</w:t>
      </w:r>
      <w:r w:rsidR="00475F17">
        <w:rPr>
          <w:rFonts w:asciiTheme="minorHAnsi" w:hAnsiTheme="minorHAnsi" w:cstheme="minorHAnsi"/>
          <w:sz w:val="22"/>
          <w:szCs w:val="22"/>
        </w:rPr>
        <w:br/>
      </w:r>
      <w:r w:rsidRPr="009B7B2E">
        <w:rPr>
          <w:rFonts w:asciiTheme="minorHAnsi" w:hAnsiTheme="minorHAnsi" w:cstheme="minorHAnsi"/>
          <w:sz w:val="22"/>
          <w:szCs w:val="22"/>
        </w:rPr>
        <w:t>w Zduńskiej Woli przy ul.</w:t>
      </w:r>
      <w:r w:rsidR="00475F17">
        <w:rPr>
          <w:rFonts w:asciiTheme="minorHAnsi" w:hAnsiTheme="minorHAnsi" w:cstheme="minorHAnsi"/>
          <w:sz w:val="22"/>
          <w:szCs w:val="22"/>
        </w:rPr>
        <w:t xml:space="preserve"> </w:t>
      </w:r>
      <w:r w:rsidRPr="009B7B2E">
        <w:rPr>
          <w:rFonts w:asciiTheme="minorHAnsi" w:hAnsiTheme="minorHAnsi" w:cstheme="minorHAnsi"/>
          <w:sz w:val="22"/>
          <w:szCs w:val="22"/>
        </w:rPr>
        <w:t>.....................</w:t>
      </w:r>
      <w:r w:rsidR="00475F17">
        <w:rPr>
          <w:rFonts w:asciiTheme="minorHAnsi" w:hAnsiTheme="minorHAnsi" w:cstheme="minorHAnsi"/>
          <w:sz w:val="22"/>
          <w:szCs w:val="22"/>
        </w:rPr>
        <w:t>...............................</w:t>
      </w:r>
      <w:r w:rsidRPr="009B7B2E">
        <w:rPr>
          <w:rFonts w:asciiTheme="minorHAnsi" w:hAnsiTheme="minorHAnsi" w:cstheme="minorHAnsi"/>
          <w:sz w:val="22"/>
          <w:szCs w:val="22"/>
        </w:rPr>
        <w:t xml:space="preserve">........................, stanowiącą własność Miasta. </w:t>
      </w:r>
    </w:p>
    <w:p w14:paraId="5F5133C6" w14:textId="41EB74FB" w:rsidR="003F6C42" w:rsidRDefault="003F6C42" w:rsidP="003F6C42">
      <w:pPr>
        <w:pStyle w:val="Tekstpodstawowy"/>
        <w:spacing w:after="0"/>
        <w:jc w:val="right"/>
        <w:rPr>
          <w:rFonts w:asciiTheme="minorHAnsi" w:hAnsiTheme="minorHAnsi" w:cstheme="minorHAnsi"/>
          <w:sz w:val="22"/>
          <w:szCs w:val="22"/>
        </w:rPr>
      </w:pPr>
    </w:p>
    <w:p w14:paraId="00F39688" w14:textId="77777777" w:rsidR="00475F17" w:rsidRPr="009B7B2E" w:rsidRDefault="00475F17" w:rsidP="003F6C42">
      <w:pPr>
        <w:pStyle w:val="Tekstpodstawowy"/>
        <w:spacing w:after="0"/>
        <w:jc w:val="right"/>
        <w:rPr>
          <w:rFonts w:asciiTheme="minorHAnsi" w:hAnsiTheme="minorHAnsi" w:cstheme="minorHAnsi"/>
          <w:sz w:val="22"/>
          <w:szCs w:val="22"/>
        </w:rPr>
      </w:pPr>
    </w:p>
    <w:p w14:paraId="493C1B9B" w14:textId="77777777" w:rsidR="003F6C42" w:rsidRPr="009B7B2E" w:rsidRDefault="003F6C42" w:rsidP="003F6C42">
      <w:pPr>
        <w:pStyle w:val="Tekstpodstawowy"/>
        <w:spacing w:after="0"/>
        <w:jc w:val="right"/>
        <w:rPr>
          <w:rFonts w:asciiTheme="minorHAnsi" w:hAnsiTheme="minorHAnsi" w:cstheme="minorHAnsi"/>
          <w:sz w:val="22"/>
          <w:szCs w:val="22"/>
        </w:rPr>
      </w:pPr>
      <w:r w:rsidRPr="009B7B2E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</w:t>
      </w:r>
    </w:p>
    <w:p w14:paraId="21FBD9A2" w14:textId="389FC03A" w:rsidR="003F6C42" w:rsidRPr="009B7B2E" w:rsidRDefault="003F6C42" w:rsidP="003F6C42">
      <w:pPr>
        <w:pStyle w:val="Tekstpodstawow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9B7B2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</w:t>
      </w:r>
      <w:r w:rsidR="009B7B2E">
        <w:rPr>
          <w:rFonts w:asciiTheme="minorHAnsi" w:hAnsiTheme="minorHAnsi" w:cstheme="minorHAnsi"/>
          <w:sz w:val="22"/>
          <w:szCs w:val="22"/>
        </w:rPr>
        <w:tab/>
      </w:r>
      <w:r w:rsidR="009B7B2E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Pr="009B7B2E">
        <w:rPr>
          <w:rFonts w:asciiTheme="minorHAnsi" w:hAnsiTheme="minorHAnsi" w:cstheme="minorHAnsi"/>
          <w:sz w:val="22"/>
          <w:szCs w:val="22"/>
        </w:rPr>
        <w:t xml:space="preserve"> podpis Wnioskodawcy</w:t>
      </w:r>
    </w:p>
    <w:p w14:paraId="3F8C2C6F" w14:textId="77777777" w:rsidR="00475F17" w:rsidRPr="009B7B2E" w:rsidRDefault="00475F17" w:rsidP="003F6C42">
      <w:pPr>
        <w:pStyle w:val="Tekstpodstawowy"/>
        <w:rPr>
          <w:rFonts w:asciiTheme="minorHAnsi" w:hAnsiTheme="minorHAnsi" w:cstheme="minorHAnsi"/>
          <w:b/>
          <w:bCs/>
          <w:sz w:val="22"/>
          <w:szCs w:val="22"/>
        </w:rPr>
      </w:pPr>
    </w:p>
    <w:p w14:paraId="7DB86B98" w14:textId="77777777" w:rsidR="003F6C42" w:rsidRPr="009B7B2E" w:rsidRDefault="003F6C42" w:rsidP="003F6C42">
      <w:pPr>
        <w:pStyle w:val="Tekstpodstawowy"/>
        <w:rPr>
          <w:rFonts w:asciiTheme="minorHAnsi" w:hAnsiTheme="minorHAnsi" w:cstheme="minorHAnsi"/>
          <w:b/>
          <w:bCs/>
          <w:sz w:val="22"/>
          <w:szCs w:val="22"/>
        </w:rPr>
      </w:pPr>
      <w:r w:rsidRPr="009B7B2E">
        <w:rPr>
          <w:rFonts w:asciiTheme="minorHAnsi" w:hAnsiTheme="minorHAnsi" w:cstheme="minorHAnsi"/>
          <w:b/>
          <w:bCs/>
          <w:sz w:val="22"/>
          <w:szCs w:val="22"/>
        </w:rPr>
        <w:t>Do wniosku dołączam:</w:t>
      </w:r>
    </w:p>
    <w:p w14:paraId="27049198" w14:textId="180F20EF" w:rsidR="003F6C42" w:rsidRPr="009B7B2E" w:rsidRDefault="003F6C42" w:rsidP="003F6C42">
      <w:pPr>
        <w:pStyle w:val="Tekstpodstawowy"/>
        <w:numPr>
          <w:ilvl w:val="0"/>
          <w:numId w:val="2"/>
        </w:numPr>
        <w:tabs>
          <w:tab w:val="left" w:pos="720"/>
        </w:tabs>
        <w:spacing w:after="0" w:line="100" w:lineRule="atLeast"/>
        <w:rPr>
          <w:rFonts w:asciiTheme="minorHAnsi" w:hAnsiTheme="minorHAnsi" w:cstheme="minorHAnsi"/>
          <w:sz w:val="22"/>
          <w:szCs w:val="22"/>
        </w:rPr>
      </w:pPr>
      <w:r w:rsidRPr="009B7B2E">
        <w:rPr>
          <w:rFonts w:asciiTheme="minorHAnsi" w:hAnsiTheme="minorHAnsi" w:cstheme="minorHAnsi"/>
          <w:sz w:val="22"/>
          <w:szCs w:val="22"/>
        </w:rPr>
        <w:t>Decyzję o warunkach zabudowy i zagospodarowania terenu</w:t>
      </w:r>
      <w:r w:rsidR="00475F17">
        <w:rPr>
          <w:rFonts w:asciiTheme="minorHAnsi" w:hAnsiTheme="minorHAnsi" w:cstheme="minorHAnsi"/>
          <w:sz w:val="22"/>
          <w:szCs w:val="22"/>
        </w:rPr>
        <w:t>;</w:t>
      </w:r>
    </w:p>
    <w:p w14:paraId="755232EE" w14:textId="176F2221" w:rsidR="003F6C42" w:rsidRPr="009B7B2E" w:rsidRDefault="003F6C42" w:rsidP="003F6C42">
      <w:pPr>
        <w:pStyle w:val="Tekstpodstawowy"/>
        <w:numPr>
          <w:ilvl w:val="0"/>
          <w:numId w:val="2"/>
        </w:numPr>
        <w:tabs>
          <w:tab w:val="left" w:pos="720"/>
        </w:tabs>
        <w:spacing w:after="0" w:line="100" w:lineRule="atLeast"/>
        <w:rPr>
          <w:rFonts w:asciiTheme="minorHAnsi" w:hAnsiTheme="minorHAnsi" w:cstheme="minorHAnsi"/>
          <w:sz w:val="22"/>
          <w:szCs w:val="22"/>
        </w:rPr>
      </w:pPr>
      <w:r w:rsidRPr="009B7B2E">
        <w:rPr>
          <w:rFonts w:asciiTheme="minorHAnsi" w:hAnsiTheme="minorHAnsi" w:cstheme="minorHAnsi"/>
          <w:sz w:val="22"/>
          <w:szCs w:val="22"/>
        </w:rPr>
        <w:t>Koncepcję elewacji budynku od strony zabudowy lub jego zbliżenia do granicy</w:t>
      </w:r>
      <w:r w:rsidR="00475F17">
        <w:rPr>
          <w:rFonts w:asciiTheme="minorHAnsi" w:hAnsiTheme="minorHAnsi" w:cstheme="minorHAnsi"/>
          <w:sz w:val="22"/>
          <w:szCs w:val="22"/>
        </w:rPr>
        <w:t>;</w:t>
      </w:r>
    </w:p>
    <w:p w14:paraId="6D78D5EF" w14:textId="625DE780" w:rsidR="003F6C42" w:rsidRPr="009B7B2E" w:rsidRDefault="003F6C42" w:rsidP="003F6C42">
      <w:pPr>
        <w:pStyle w:val="Tekstpodstawowy"/>
        <w:numPr>
          <w:ilvl w:val="0"/>
          <w:numId w:val="2"/>
        </w:numPr>
        <w:tabs>
          <w:tab w:val="left" w:pos="720"/>
        </w:tabs>
        <w:spacing w:after="0" w:line="100" w:lineRule="atLeast"/>
        <w:rPr>
          <w:rFonts w:asciiTheme="minorHAnsi" w:hAnsiTheme="minorHAnsi" w:cstheme="minorHAnsi"/>
          <w:sz w:val="22"/>
          <w:szCs w:val="22"/>
        </w:rPr>
      </w:pPr>
      <w:r w:rsidRPr="009B7B2E">
        <w:rPr>
          <w:rFonts w:asciiTheme="minorHAnsi" w:hAnsiTheme="minorHAnsi" w:cstheme="minorHAnsi"/>
          <w:sz w:val="22"/>
          <w:szCs w:val="22"/>
        </w:rPr>
        <w:t>2 egz. mapy sytuacyjno-wysokościowej z naniesionym zakresem robót</w:t>
      </w:r>
      <w:r w:rsidR="00475F17">
        <w:rPr>
          <w:rFonts w:asciiTheme="minorHAnsi" w:hAnsiTheme="minorHAnsi" w:cstheme="minorHAnsi"/>
          <w:sz w:val="22"/>
          <w:szCs w:val="22"/>
        </w:rPr>
        <w:t>;</w:t>
      </w:r>
    </w:p>
    <w:p w14:paraId="57E0663D" w14:textId="428122F2" w:rsidR="003F6C42" w:rsidRPr="00475F17" w:rsidRDefault="003F6C42" w:rsidP="003F6C42">
      <w:pPr>
        <w:pStyle w:val="Tekstpodstawowy"/>
        <w:numPr>
          <w:ilvl w:val="0"/>
          <w:numId w:val="2"/>
        </w:numPr>
        <w:tabs>
          <w:tab w:val="left" w:pos="720"/>
        </w:tabs>
        <w:spacing w:after="0" w:line="100" w:lineRule="atLeast"/>
        <w:rPr>
          <w:rFonts w:asciiTheme="minorHAnsi" w:hAnsiTheme="minorHAnsi" w:cstheme="minorHAnsi"/>
          <w:sz w:val="22"/>
          <w:szCs w:val="22"/>
        </w:rPr>
      </w:pPr>
      <w:r w:rsidRPr="009B7B2E">
        <w:rPr>
          <w:rFonts w:asciiTheme="minorHAnsi" w:hAnsiTheme="minorHAnsi" w:cstheme="minorHAnsi"/>
          <w:sz w:val="22"/>
          <w:szCs w:val="22"/>
        </w:rPr>
        <w:t>Wypisy z ewidencji gruntów.</w:t>
      </w:r>
    </w:p>
    <w:p w14:paraId="56BF0AA6" w14:textId="77777777" w:rsidR="003F6C42" w:rsidRPr="009B7B2E" w:rsidRDefault="003F6C42" w:rsidP="003F6C42">
      <w:pPr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7A086FFF" w14:textId="77777777" w:rsidR="003F6C42" w:rsidRPr="00475F17" w:rsidRDefault="003F6C42" w:rsidP="003F6C42">
      <w:pPr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475F17">
        <w:rPr>
          <w:rFonts w:asciiTheme="minorHAnsi" w:hAnsiTheme="minorHAnsi" w:cstheme="minorHAnsi"/>
          <w:b/>
          <w:bCs/>
          <w:sz w:val="22"/>
          <w:szCs w:val="22"/>
        </w:rPr>
        <w:t>Sposób dostarczenia dokumentu (proszę wybrać formę):</w:t>
      </w:r>
    </w:p>
    <w:p w14:paraId="30BD86D8" w14:textId="219386DD" w:rsidR="003F6C42" w:rsidRPr="009B7B2E" w:rsidRDefault="003F6C42" w:rsidP="003F6C42">
      <w:pPr>
        <w:numPr>
          <w:ilvl w:val="0"/>
          <w:numId w:val="3"/>
        </w:numPr>
        <w:tabs>
          <w:tab w:val="left" w:pos="720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9B7B2E">
        <w:rPr>
          <w:rFonts w:asciiTheme="minorHAnsi" w:hAnsiTheme="minorHAnsi" w:cstheme="minorHAnsi"/>
          <w:sz w:val="22"/>
          <w:szCs w:val="22"/>
        </w:rPr>
        <w:t>Dostarczenie pocztą za zwrotnym potwierdzeniem odbioru</w:t>
      </w:r>
      <w:r w:rsidR="00475F17">
        <w:rPr>
          <w:rFonts w:asciiTheme="minorHAnsi" w:hAnsiTheme="minorHAnsi" w:cstheme="minorHAnsi"/>
          <w:sz w:val="22"/>
          <w:szCs w:val="22"/>
        </w:rPr>
        <w:t>;</w:t>
      </w:r>
      <w:r w:rsidRPr="009B7B2E"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71EAD406" w14:textId="77777777" w:rsidR="003F6C42" w:rsidRPr="009B7B2E" w:rsidRDefault="003F6C42" w:rsidP="003F6C42">
      <w:pPr>
        <w:numPr>
          <w:ilvl w:val="0"/>
          <w:numId w:val="3"/>
        </w:numPr>
        <w:tabs>
          <w:tab w:val="left" w:pos="720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9B7B2E">
        <w:rPr>
          <w:rFonts w:asciiTheme="minorHAnsi" w:hAnsiTheme="minorHAnsi" w:cstheme="minorHAnsi"/>
          <w:sz w:val="22"/>
          <w:szCs w:val="22"/>
        </w:rPr>
        <w:t xml:space="preserve">Odbiór dokumentu w Biurze Obsługi Interesantów.         </w:t>
      </w:r>
    </w:p>
    <w:p w14:paraId="58D4D5ED" w14:textId="77777777" w:rsidR="003F6C42" w:rsidRPr="009B7B2E" w:rsidRDefault="003F6C42" w:rsidP="003F6C42">
      <w:pPr>
        <w:tabs>
          <w:tab w:val="left" w:pos="735"/>
        </w:tabs>
        <w:spacing w:line="100" w:lineRule="atLeast"/>
        <w:ind w:left="720"/>
        <w:rPr>
          <w:rFonts w:asciiTheme="minorHAnsi" w:hAnsiTheme="minorHAnsi" w:cstheme="minorHAnsi"/>
          <w:sz w:val="22"/>
          <w:szCs w:val="22"/>
        </w:rPr>
      </w:pPr>
    </w:p>
    <w:p w14:paraId="781FC6BA" w14:textId="3E6FA308" w:rsidR="003F6C42" w:rsidRDefault="003F6C42" w:rsidP="003F6C42">
      <w:pPr>
        <w:pStyle w:val="Tekstpodstawowy"/>
        <w:tabs>
          <w:tab w:val="left" w:pos="141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9B7B2E">
        <w:rPr>
          <w:rFonts w:asciiTheme="minorHAnsi" w:hAnsiTheme="minorHAnsi" w:cstheme="minorHAnsi"/>
          <w:sz w:val="22"/>
          <w:szCs w:val="22"/>
        </w:rPr>
        <w:t>*niepotrzebne skreślić</w:t>
      </w:r>
    </w:p>
    <w:p w14:paraId="5BCE31D6" w14:textId="105AC6F8" w:rsidR="002A7448" w:rsidRDefault="002A7448" w:rsidP="003F6C42">
      <w:pPr>
        <w:pStyle w:val="Tekstpodstawowy"/>
        <w:tabs>
          <w:tab w:val="left" w:pos="141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058FE4F9" w14:textId="77777777" w:rsidR="002A7448" w:rsidRPr="009B7B2E" w:rsidRDefault="002A7448" w:rsidP="003F6C42">
      <w:pPr>
        <w:pStyle w:val="Tekstpodstawowy"/>
        <w:tabs>
          <w:tab w:val="left" w:pos="141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1FBD1709" w14:textId="77777777" w:rsidR="002A7448" w:rsidRDefault="002A7448" w:rsidP="002A7448">
      <w:pPr>
        <w:ind w:right="-425"/>
        <w:rPr>
          <w:rFonts w:asciiTheme="minorHAnsi" w:eastAsia="Times New Roman" w:hAnsiTheme="minorHAnsi" w:cstheme="minorHAnsi"/>
          <w:b/>
          <w:bCs/>
          <w:color w:val="000000"/>
          <w:sz w:val="21"/>
          <w:szCs w:val="21"/>
          <w:lang w:eastAsia="pl-PL"/>
        </w:rPr>
      </w:pPr>
    </w:p>
    <w:bookmarkEnd w:id="1"/>
    <w:p w14:paraId="2C9AE4BC" w14:textId="77777777" w:rsidR="007D081A" w:rsidRPr="005C0BD6" w:rsidRDefault="007D081A" w:rsidP="007D081A">
      <w:pPr>
        <w:ind w:right="-287"/>
        <w:jc w:val="center"/>
        <w:rPr>
          <w:rFonts w:asciiTheme="minorHAnsi" w:eastAsia="Times New Roman" w:hAnsiTheme="minorHAnsi" w:cstheme="minorHAnsi"/>
          <w:color w:val="000000"/>
          <w:kern w:val="2"/>
          <w:sz w:val="20"/>
          <w:szCs w:val="20"/>
          <w:lang w:eastAsia="pl-PL"/>
        </w:rPr>
      </w:pPr>
      <w:r w:rsidRPr="005C0BD6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Klauzula informacyjna </w:t>
      </w:r>
      <w:r w:rsidRPr="005C0BD6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br/>
        <w:t xml:space="preserve">dotycząca przetwarzania danych osobowych, </w:t>
      </w:r>
      <w:r w:rsidRPr="005C0BD6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br/>
        <w:t>dla których administratorem danych jest Prezydent Miasta Zduńska Wola</w:t>
      </w:r>
    </w:p>
    <w:p w14:paraId="4D45C90D" w14:textId="77777777" w:rsidR="007D081A" w:rsidRPr="005C0BD6" w:rsidRDefault="007D081A" w:rsidP="007D081A">
      <w:pPr>
        <w:ind w:right="-287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5C0BD6"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</w:p>
    <w:p w14:paraId="093EDFE0" w14:textId="77777777" w:rsidR="007D081A" w:rsidRPr="005C0BD6" w:rsidRDefault="007D081A" w:rsidP="007D081A">
      <w:pPr>
        <w:pStyle w:val="Akapitzlist"/>
        <w:ind w:left="0" w:right="-287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5C0BD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zgodnie z art. 13 ust. 1 i 2 </w:t>
      </w:r>
      <w:r w:rsidRPr="005C0BD6">
        <w:rPr>
          <w:rFonts w:asciiTheme="minorHAnsi" w:hAnsiTheme="minorHAnsi" w:cstheme="minorHAnsi"/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 RODO, </w:t>
      </w:r>
      <w:r w:rsidRPr="005C0BD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uprzejmie informujemy, że:</w:t>
      </w:r>
    </w:p>
    <w:p w14:paraId="4C1F5A48" w14:textId="77777777" w:rsidR="007D081A" w:rsidRPr="005C0BD6" w:rsidRDefault="007D081A" w:rsidP="007D081A">
      <w:pPr>
        <w:widowControl/>
        <w:numPr>
          <w:ilvl w:val="0"/>
          <w:numId w:val="13"/>
        </w:numPr>
        <w:suppressAutoHyphens w:val="0"/>
        <w:ind w:left="0" w:right="-287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5C0BD6">
        <w:rPr>
          <w:rFonts w:asciiTheme="minorHAnsi" w:eastAsia="Times New Roman" w:hAnsiTheme="minorHAnsi" w:cstheme="minorHAnsi"/>
          <w:color w:val="000000"/>
          <w:sz w:val="20"/>
          <w:szCs w:val="20"/>
        </w:rPr>
        <w:t>Administratorem danych osobowych jest Prezydent Miasta Zduńska Wola z siedzibą w Zduńskiej Woli przy</w:t>
      </w:r>
      <w:r w:rsidRPr="005C0BD6">
        <w:rPr>
          <w:rFonts w:asciiTheme="minorHAnsi" w:eastAsia="Times New Roman" w:hAnsiTheme="minorHAnsi" w:cstheme="minorHAnsi"/>
          <w:color w:val="000000"/>
          <w:sz w:val="20"/>
          <w:szCs w:val="20"/>
        </w:rPr>
        <w:br/>
        <w:t>ul. Stefana Złotnickiego 12, tel.: 43 825 02 00, fax: 43 825 02 02, e-mail: urzad_miasta@zdunskawola.pl</w:t>
      </w:r>
    </w:p>
    <w:p w14:paraId="69D7680D" w14:textId="77777777" w:rsidR="007D081A" w:rsidRPr="005C0BD6" w:rsidRDefault="007D081A" w:rsidP="007D081A">
      <w:pPr>
        <w:widowControl/>
        <w:numPr>
          <w:ilvl w:val="0"/>
          <w:numId w:val="13"/>
        </w:numPr>
        <w:suppressAutoHyphens w:val="0"/>
        <w:ind w:left="0" w:right="-287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5C0BD6">
        <w:rPr>
          <w:rFonts w:asciiTheme="minorHAnsi" w:hAnsiTheme="minorHAnsi" w:cstheme="minorHAnsi"/>
          <w:color w:val="000000"/>
          <w:sz w:val="20"/>
          <w:szCs w:val="20"/>
        </w:rPr>
        <w:t>Administrator wyznaczył inspektora ochrony danych, z którym może się Pani / Pan skontaktować poprzez</w:t>
      </w:r>
      <w:r w:rsidRPr="005C0BD6">
        <w:rPr>
          <w:rFonts w:asciiTheme="minorHAnsi" w:hAnsiTheme="minorHAnsi" w:cstheme="minorHAnsi"/>
          <w:color w:val="000000"/>
          <w:sz w:val="20"/>
          <w:szCs w:val="20"/>
        </w:rPr>
        <w:br/>
        <w:t>e-mail: iod@zdunskawola.pl bądź telefonicznie 43 825 02 82.</w:t>
      </w:r>
      <w:r w:rsidRPr="005C0BD6"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  <w:r w:rsidRPr="005C0BD6">
        <w:rPr>
          <w:rFonts w:asciiTheme="minorHAnsi" w:hAnsiTheme="minorHAnsi" w:cstheme="minorHAnsi"/>
          <w:color w:val="000000"/>
          <w:sz w:val="20"/>
          <w:szCs w:val="20"/>
        </w:rPr>
        <w:t>Z inspektorem ochrony danych można się kontaktować we wszystkich sprawach dotyczących przetwarzania danych osobowych przez Urząd Miasta Zduńska Wola oraz korzystania z praw związanych z przetwarzaniem danych.</w:t>
      </w:r>
      <w:r w:rsidRPr="005C0BD6"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</w:p>
    <w:p w14:paraId="07BFAA25" w14:textId="77777777" w:rsidR="007D081A" w:rsidRPr="005C0BD6" w:rsidRDefault="007D081A" w:rsidP="007D081A">
      <w:pPr>
        <w:widowControl/>
        <w:numPr>
          <w:ilvl w:val="0"/>
          <w:numId w:val="13"/>
        </w:numPr>
        <w:suppressAutoHyphens w:val="0"/>
        <w:ind w:left="0" w:right="-287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5C0BD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Podanie danych osobowych jest warunkiem koniecznym do realizacji sprawy w Urzędzie Miasta Zduńska Wola. Ogólną podstawę do przetwarzania danych stanowi art. 6 ust. 1 lit. b i c i </w:t>
      </w:r>
      <w:r w:rsidRPr="005C0BD6">
        <w:rPr>
          <w:rFonts w:asciiTheme="minorHAnsi" w:eastAsia="Times New Roman" w:hAnsiTheme="minorHAnsi" w:cstheme="minorHAnsi"/>
          <w:sz w:val="20"/>
          <w:szCs w:val="20"/>
          <w:lang w:eastAsia="pl-PL"/>
        </w:rPr>
        <w:t>art. 9 ust. 2 lit. g RODO oraz art. 6 ust. 1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5C0BD6">
        <w:rPr>
          <w:rFonts w:asciiTheme="minorHAnsi" w:eastAsia="Times New Roman" w:hAnsiTheme="minorHAnsi" w:cstheme="minorHAnsi"/>
          <w:sz w:val="20"/>
          <w:szCs w:val="20"/>
          <w:lang w:eastAsia="pl-PL"/>
        </w:rPr>
        <w:t>lit. A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5C0BD6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 przypadkach wyrażenia zgody na udostępnienie danych kontaktowych w postaci numeru telefonu i/lub adresu poczty </w:t>
      </w:r>
      <w:r w:rsidRPr="005C0BD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elektronicznej.</w:t>
      </w:r>
    </w:p>
    <w:p w14:paraId="5EEF04BD" w14:textId="324B57A8" w:rsidR="007D081A" w:rsidRPr="005C0BD6" w:rsidRDefault="007D081A" w:rsidP="007D081A">
      <w:pPr>
        <w:widowControl/>
        <w:suppressAutoHyphens w:val="0"/>
        <w:ind w:right="-287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5C0BD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Szczegółowe cele przetwarzania danych zostały wskazane w ustawie z 7 lipca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</w:t>
      </w:r>
      <w:r w:rsidRPr="005C0BD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1994 r. Prawo budowlane</w:t>
      </w:r>
      <w:r w:rsidR="00DA5DC3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br/>
      </w:r>
      <w:r w:rsidRPr="005C0BD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(Dz. U. z 202</w:t>
      </w:r>
      <w:r w:rsidR="00DA5DC3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4</w:t>
      </w:r>
      <w:r w:rsidRPr="005C0BD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r. poz. </w:t>
      </w:r>
      <w:r w:rsidR="00DA5DC3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725</w:t>
      </w:r>
      <w:r w:rsidRPr="005C0BD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ze zm.). </w:t>
      </w:r>
      <w:r w:rsidRPr="005C0BD6">
        <w:rPr>
          <w:rFonts w:asciiTheme="minorHAnsi" w:eastAsia="Times New Roman" w:hAnsiTheme="minorHAnsi" w:cstheme="minorHAnsi"/>
          <w:sz w:val="20"/>
          <w:szCs w:val="20"/>
          <w:lang w:eastAsia="pl-PL"/>
        </w:rPr>
        <w:t>Pani/Pana dane osobowe będą przetwarzane w celu rozpatrzenia sprawy.</w:t>
      </w:r>
    </w:p>
    <w:p w14:paraId="1295A273" w14:textId="77777777" w:rsidR="007D081A" w:rsidRPr="005C0BD6" w:rsidRDefault="007D081A" w:rsidP="007D081A">
      <w:pPr>
        <w:pStyle w:val="Akapitzlist"/>
        <w:numPr>
          <w:ilvl w:val="0"/>
          <w:numId w:val="13"/>
        </w:numPr>
        <w:spacing w:after="0" w:line="240" w:lineRule="auto"/>
        <w:ind w:left="0" w:right="-287"/>
        <w:contextualSpacing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5C0BD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Dane osobowe mogą być udostępniane innym podmiotom uprawnionym do ich otrzymania na podstawie obowiązujących przepisów prawa tj.</w:t>
      </w:r>
      <w:r w:rsidRPr="005C0BD6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5C0BD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organom administracji publicznej lub podmiotom działającym na zlecenie organów administracji publicznej w zakresie obowiązujących przepisów lub innym podmiotom przetwarzającym dane na podstawie umów powierzenia, a ponadto odbiorcom danych w rozumieniu przepisów o ochronie danych osobowych, tj. podmiotom świadczącym usługi pocztowe, usługi informatyczne i inne. </w:t>
      </w:r>
      <w:r w:rsidRPr="005C0BD6">
        <w:rPr>
          <w:rFonts w:asciiTheme="minorHAnsi" w:hAnsiTheme="minorHAnsi" w:cstheme="minorHAnsi"/>
          <w:color w:val="000000"/>
          <w:sz w:val="20"/>
          <w:szCs w:val="20"/>
        </w:rPr>
        <w:t>Dane osobowe nie będą przekazywane do państw trzecich, na podstawie szczególnych regulacji prawnych, w tym umów międzynarodowych.</w:t>
      </w:r>
    </w:p>
    <w:p w14:paraId="1185DCD0" w14:textId="77777777" w:rsidR="007D081A" w:rsidRPr="005C0BD6" w:rsidRDefault="007D081A" w:rsidP="007D081A">
      <w:pPr>
        <w:widowControl/>
        <w:numPr>
          <w:ilvl w:val="0"/>
          <w:numId w:val="13"/>
        </w:numPr>
        <w:suppressAutoHyphens w:val="0"/>
        <w:ind w:left="0" w:right="-287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5C0BD6">
        <w:rPr>
          <w:rFonts w:asciiTheme="minorHAnsi" w:eastAsia="Times New Roman" w:hAnsiTheme="minorHAnsi" w:cstheme="minorHAnsi"/>
          <w:color w:val="000000"/>
          <w:sz w:val="20"/>
          <w:szCs w:val="20"/>
        </w:rPr>
        <w:t>Dane osobowe będą przetwarzane, w tym przechowywane zgodnie z przepisami ustawy z dnia 14 lipca 1983 r.</w:t>
      </w:r>
      <w:r w:rsidRPr="005C0BD6">
        <w:rPr>
          <w:rFonts w:asciiTheme="minorHAnsi" w:eastAsia="Times New Roman" w:hAnsiTheme="minorHAnsi" w:cstheme="minorHAnsi"/>
          <w:color w:val="000000"/>
          <w:sz w:val="20"/>
          <w:szCs w:val="20"/>
        </w:rPr>
        <w:br/>
        <w:t xml:space="preserve">o narodowym zasobie archiwalnym i archiwach (Dz. U. z 2020 r. poz. 164 ze zm.), </w:t>
      </w:r>
      <w:r w:rsidRPr="005C0BD6">
        <w:rPr>
          <w:rFonts w:asciiTheme="minorHAnsi" w:hAnsiTheme="minorHAnsi" w:cstheme="minorHAnsi"/>
          <w:color w:val="000000"/>
          <w:sz w:val="20"/>
          <w:szCs w:val="20"/>
        </w:rPr>
        <w:t>tj. przez okres 10 lat. W przypadku przetwarzania danych na podstawie wyrażonej zgody, przez okres niezbędny do realizacji wskazanego celu bądź do cofnięcia zgody na przetwarzanie danych osobowych w dowolnym momencie bez wpływu na zgodność z prawem przetwarzania, którego dokonano na podstawie zgody przed jej cofnięciem.</w:t>
      </w:r>
    </w:p>
    <w:p w14:paraId="5774D288" w14:textId="77777777" w:rsidR="007D081A" w:rsidRPr="005C0BD6" w:rsidRDefault="007D081A" w:rsidP="007D081A">
      <w:pPr>
        <w:widowControl/>
        <w:numPr>
          <w:ilvl w:val="0"/>
          <w:numId w:val="13"/>
        </w:numPr>
        <w:suppressAutoHyphens w:val="0"/>
        <w:ind w:left="0" w:right="-287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5C0BD6">
        <w:rPr>
          <w:rFonts w:asciiTheme="minorHAnsi" w:hAnsiTheme="minorHAnsi" w:cstheme="minorHAnsi"/>
          <w:color w:val="000000"/>
          <w:sz w:val="20"/>
          <w:szCs w:val="20"/>
        </w:rPr>
        <w:t>W związku z przetwarzaniem danych osobowych, na podstawie przepisów prawa, posiada Pani/Pan prawo do:</w:t>
      </w:r>
    </w:p>
    <w:p w14:paraId="37BD835F" w14:textId="77777777" w:rsidR="007D081A" w:rsidRPr="005C0BD6" w:rsidRDefault="007D081A" w:rsidP="00C12477">
      <w:pPr>
        <w:pStyle w:val="Akapitzlist"/>
        <w:numPr>
          <w:ilvl w:val="0"/>
          <w:numId w:val="6"/>
        </w:numPr>
        <w:spacing w:after="0" w:line="240" w:lineRule="auto"/>
        <w:ind w:left="851" w:right="-287"/>
        <w:contextualSpacing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5C0BD6">
        <w:rPr>
          <w:rFonts w:asciiTheme="minorHAnsi" w:hAnsiTheme="minorHAnsi" w:cstheme="minorHAnsi"/>
          <w:color w:val="000000"/>
          <w:sz w:val="20"/>
          <w:szCs w:val="20"/>
        </w:rPr>
        <w:t>dostępu do treści swoich danych, na podstawie art.15 RODO;</w:t>
      </w:r>
    </w:p>
    <w:p w14:paraId="20D43A96" w14:textId="77777777" w:rsidR="00A64748" w:rsidRPr="00A64748" w:rsidRDefault="007D081A" w:rsidP="00A64748">
      <w:pPr>
        <w:pStyle w:val="Akapitzlist"/>
        <w:numPr>
          <w:ilvl w:val="0"/>
          <w:numId w:val="6"/>
        </w:numPr>
        <w:spacing w:after="0" w:line="240" w:lineRule="auto"/>
        <w:ind w:left="851" w:right="-287"/>
        <w:contextualSpacing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5C0BD6">
        <w:rPr>
          <w:rFonts w:asciiTheme="minorHAnsi" w:hAnsiTheme="minorHAnsi" w:cstheme="minorHAnsi"/>
          <w:color w:val="000000"/>
          <w:sz w:val="20"/>
          <w:szCs w:val="20"/>
        </w:rPr>
        <w:t>sprostowania danych, na podstawie art.16 RODO;</w:t>
      </w:r>
    </w:p>
    <w:p w14:paraId="65225712" w14:textId="38AB5B24" w:rsidR="007D081A" w:rsidRPr="00A64748" w:rsidRDefault="007D081A" w:rsidP="00A64748">
      <w:pPr>
        <w:pStyle w:val="Akapitzlist"/>
        <w:numPr>
          <w:ilvl w:val="0"/>
          <w:numId w:val="6"/>
        </w:numPr>
        <w:spacing w:after="0" w:line="240" w:lineRule="auto"/>
        <w:ind w:left="851" w:right="-287"/>
        <w:contextualSpacing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A64748">
        <w:rPr>
          <w:rFonts w:asciiTheme="minorHAnsi" w:hAnsiTheme="minorHAnsi" w:cstheme="minorHAnsi"/>
          <w:sz w:val="20"/>
          <w:szCs w:val="20"/>
        </w:rPr>
        <w:t>ograniczenia przetwarzania na podstawie art. 18 RODO.</w:t>
      </w:r>
    </w:p>
    <w:p w14:paraId="717338C2" w14:textId="77777777" w:rsidR="007D081A" w:rsidRPr="005C0BD6" w:rsidRDefault="007D081A" w:rsidP="007D081A">
      <w:pPr>
        <w:ind w:right="-287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5C0BD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W przypadku przetwarzania danych na podstawie art. 6 ust. 1 lit. b, tj. na podstawie umowy posiada Pani/Pan prawo do przenoszenia danych.</w:t>
      </w:r>
    </w:p>
    <w:p w14:paraId="6C5567E7" w14:textId="77777777" w:rsidR="007D081A" w:rsidRPr="005C0BD6" w:rsidRDefault="007D081A" w:rsidP="007D081A">
      <w:pPr>
        <w:autoSpaceDE w:val="0"/>
        <w:autoSpaceDN w:val="0"/>
        <w:adjustRightInd w:val="0"/>
        <w:ind w:right="-287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5C0BD6">
        <w:rPr>
          <w:rFonts w:asciiTheme="minorHAnsi" w:hAnsiTheme="minorHAnsi" w:cstheme="minorHAnsi"/>
          <w:color w:val="000000"/>
          <w:sz w:val="20"/>
          <w:szCs w:val="20"/>
        </w:rPr>
        <w:t xml:space="preserve">Ponadto w przypadku przetwarzania danych </w:t>
      </w:r>
      <w:r w:rsidRPr="005C0BD6">
        <w:rPr>
          <w:rFonts w:asciiTheme="minorHAnsi" w:hAnsiTheme="minorHAnsi" w:cstheme="minorHAnsi"/>
          <w:sz w:val="20"/>
          <w:szCs w:val="20"/>
        </w:rPr>
        <w:t xml:space="preserve"> </w:t>
      </w:r>
      <w:r w:rsidRPr="005C0BD6">
        <w:rPr>
          <w:rFonts w:asciiTheme="minorHAnsi" w:hAnsiTheme="minorHAnsi" w:cstheme="minorHAnsi"/>
          <w:color w:val="000000"/>
          <w:sz w:val="20"/>
          <w:szCs w:val="20"/>
        </w:rPr>
        <w:t>na podstawie wyrażonej zgody, posiada Pani/Pan także prawo do:</w:t>
      </w:r>
    </w:p>
    <w:p w14:paraId="1FABA431" w14:textId="77777777" w:rsidR="00C12477" w:rsidRPr="00C12477" w:rsidRDefault="007D081A" w:rsidP="00C1247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54" w:lineRule="auto"/>
        <w:ind w:left="851" w:right="-287" w:hanging="312"/>
        <w:contextualSpacing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C0BD6">
        <w:rPr>
          <w:rFonts w:asciiTheme="minorHAnsi" w:hAnsiTheme="minorHAnsi" w:cstheme="minorHAnsi"/>
          <w:sz w:val="20"/>
          <w:szCs w:val="20"/>
        </w:rPr>
        <w:t>usunięcia danych, na podstawie art. 17 RODO;</w:t>
      </w:r>
    </w:p>
    <w:p w14:paraId="0252375B" w14:textId="4CE8F27E" w:rsidR="007D081A" w:rsidRPr="00C12477" w:rsidRDefault="007D081A" w:rsidP="00C1247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54" w:lineRule="auto"/>
        <w:ind w:left="851" w:right="-287" w:hanging="312"/>
        <w:contextualSpacing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12477">
        <w:rPr>
          <w:rFonts w:asciiTheme="minorHAnsi" w:hAnsiTheme="minorHAnsi" w:cstheme="minorHAnsi"/>
          <w:sz w:val="20"/>
          <w:szCs w:val="20"/>
        </w:rPr>
        <w:t>wniesienia sprzeciwu, na podstawie art. 21 RODO.</w:t>
      </w:r>
    </w:p>
    <w:p w14:paraId="27225D26" w14:textId="77777777" w:rsidR="007D081A" w:rsidRPr="005C0BD6" w:rsidRDefault="007D081A" w:rsidP="007D081A">
      <w:pPr>
        <w:pStyle w:val="Akapitzlist"/>
        <w:numPr>
          <w:ilvl w:val="0"/>
          <w:numId w:val="13"/>
        </w:numPr>
        <w:spacing w:after="0" w:line="254" w:lineRule="auto"/>
        <w:ind w:left="0" w:right="-287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C0BD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W przypadku, w którym przetwarzanie danych odbywa się na podstawie wyrażonej zgody, przysługuje Pani/Panu prawo do jej cofnięcia, w dowolnym momencie, w formie, w jakiej została ona wyrażona. Wycofanie zgody nie wpływa na zgodność z prawem przetwarzania, którego dokonano na podstawie zgody przed jej wycofaniem. </w:t>
      </w:r>
    </w:p>
    <w:p w14:paraId="6C5C5265" w14:textId="77777777" w:rsidR="007D081A" w:rsidRPr="005C0BD6" w:rsidRDefault="007D081A" w:rsidP="007D081A">
      <w:pPr>
        <w:widowControl/>
        <w:numPr>
          <w:ilvl w:val="0"/>
          <w:numId w:val="13"/>
        </w:numPr>
        <w:suppressAutoHyphens w:val="0"/>
        <w:ind w:left="0" w:right="-287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5C0BD6">
        <w:rPr>
          <w:rFonts w:asciiTheme="minorHAnsi" w:eastAsia="Times New Roman" w:hAnsiTheme="minorHAnsi" w:cstheme="minorHAnsi"/>
          <w:color w:val="000000"/>
          <w:sz w:val="20"/>
          <w:szCs w:val="20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2CD1EA7F" w14:textId="77777777" w:rsidR="007D081A" w:rsidRPr="005C0BD6" w:rsidRDefault="007D081A" w:rsidP="007D081A">
      <w:pPr>
        <w:widowControl/>
        <w:numPr>
          <w:ilvl w:val="0"/>
          <w:numId w:val="13"/>
        </w:numPr>
        <w:suppressAutoHyphens w:val="0"/>
        <w:ind w:left="0" w:right="-287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5C0BD6">
        <w:rPr>
          <w:rFonts w:asciiTheme="minorHAnsi" w:eastAsia="Times New Roman" w:hAnsiTheme="minorHAnsi" w:cstheme="minorHAnsi"/>
          <w:color w:val="000000"/>
          <w:sz w:val="20"/>
          <w:szCs w:val="20"/>
        </w:rPr>
        <w:t>Gdy podanie danych osobowych wynika z przepisów prawa, jest Pani/Pan zobowiązana(y) do ich podania. Konsekwencją niepodania danych osobowych będzie nierozpoznanie sprawy.</w:t>
      </w:r>
    </w:p>
    <w:p w14:paraId="7E8AC98C" w14:textId="05AC0082" w:rsidR="00B00D2F" w:rsidRPr="00A23BC4" w:rsidRDefault="007D081A" w:rsidP="00A23BC4">
      <w:pPr>
        <w:widowControl/>
        <w:numPr>
          <w:ilvl w:val="0"/>
          <w:numId w:val="13"/>
        </w:numPr>
        <w:suppressAutoHyphens w:val="0"/>
        <w:ind w:left="0" w:right="-287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5C0BD6">
        <w:rPr>
          <w:rFonts w:asciiTheme="minorHAnsi" w:eastAsia="Times New Roman" w:hAnsiTheme="minorHAnsi" w:cstheme="minorHAnsi"/>
          <w:color w:val="000000"/>
          <w:sz w:val="20"/>
          <w:szCs w:val="20"/>
        </w:rPr>
        <w:t>Dane nie będą przetwarzane w sposób zautomatyzowany, w tym również w formie profilowania.</w:t>
      </w:r>
    </w:p>
    <w:sectPr w:rsidR="00B00D2F" w:rsidRPr="00A23BC4" w:rsidSect="002A7448">
      <w:footerReference w:type="default" r:id="rId7"/>
      <w:footnotePr>
        <w:pos w:val="beneathText"/>
      </w:footnotePr>
      <w:pgSz w:w="11905" w:h="16837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EC026" w14:textId="77777777" w:rsidR="00E3376B" w:rsidRDefault="00E3376B" w:rsidP="009B7B2E">
      <w:r>
        <w:separator/>
      </w:r>
    </w:p>
  </w:endnote>
  <w:endnote w:type="continuationSeparator" w:id="0">
    <w:p w14:paraId="37C9534C" w14:textId="77777777" w:rsidR="00E3376B" w:rsidRDefault="00E3376B" w:rsidP="009B7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72" w:type="dxa"/>
      <w:tblInd w:w="-101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794"/>
      <w:gridCol w:w="5670"/>
      <w:gridCol w:w="708"/>
    </w:tblGrid>
    <w:tr w:rsidR="00DA5DC3" w14:paraId="222AA0EF" w14:textId="77777777" w:rsidTr="0068344F">
      <w:trPr>
        <w:cantSplit/>
        <w:trHeight w:hRule="exact" w:val="1331"/>
      </w:trPr>
      <w:tc>
        <w:tcPr>
          <w:tcW w:w="2794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645FFDC6" w14:textId="77777777" w:rsidR="00DA5DC3" w:rsidRPr="00097482" w:rsidRDefault="00DA5DC3" w:rsidP="00DA5DC3">
          <w:pPr>
            <w:rPr>
              <w:rFonts w:asciiTheme="minorHAnsi" w:hAnsiTheme="minorHAnsi" w:cstheme="minorHAnsi"/>
              <w:sz w:val="20"/>
              <w:szCs w:val="20"/>
            </w:rPr>
          </w:pPr>
          <w:bookmarkStart w:id="3" w:name="_Hlk170726805"/>
          <w:r w:rsidRPr="00097482">
            <w:rPr>
              <w:rFonts w:asciiTheme="minorHAnsi" w:hAnsiTheme="minorHAnsi" w:cstheme="minorHAnsi"/>
              <w:sz w:val="20"/>
              <w:szCs w:val="20"/>
            </w:rPr>
            <w:t>Urząd Miasta Zduńska Wola</w:t>
          </w:r>
        </w:p>
        <w:p w14:paraId="519783E6" w14:textId="77777777" w:rsidR="00DA5DC3" w:rsidRPr="00097482" w:rsidRDefault="00DA5DC3" w:rsidP="00DA5DC3">
          <w:pPr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ul. Stefana Złotnickiego 12</w:t>
          </w:r>
        </w:p>
        <w:p w14:paraId="3CABE8C5" w14:textId="77777777" w:rsidR="00DA5DC3" w:rsidRPr="00097482" w:rsidRDefault="00DA5DC3" w:rsidP="00DA5DC3">
          <w:pPr>
            <w:pStyle w:val="Zawartotabeli"/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98-220 Zduńska Wola</w:t>
          </w:r>
        </w:p>
        <w:p w14:paraId="2A0D9BB8" w14:textId="77777777" w:rsidR="00DA5DC3" w:rsidRPr="00097482" w:rsidRDefault="00DA5DC3" w:rsidP="00DA5DC3">
          <w:pPr>
            <w:rPr>
              <w:rStyle w:val="Hipercze"/>
              <w:rFonts w:asciiTheme="minorHAnsi" w:hAnsiTheme="minorHAnsi" w:cstheme="minorHAnsi"/>
              <w:color w:val="09488E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zdunskawola.pl</w:t>
          </w:r>
        </w:p>
        <w:p w14:paraId="671BA6A0" w14:textId="77777777" w:rsidR="00DA5DC3" w:rsidRPr="00097482" w:rsidRDefault="00DA5DC3" w:rsidP="00DA5DC3">
          <w:pPr>
            <w:pStyle w:val="Zawartotabeli"/>
            <w:rPr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bip.zdunskawola.pl</w:t>
          </w:r>
        </w:p>
      </w:tc>
      <w:tc>
        <w:tcPr>
          <w:tcW w:w="5670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2AD43E97" w14:textId="77777777" w:rsidR="00DA5DC3" w:rsidRPr="00097482" w:rsidRDefault="00DA5DC3" w:rsidP="00DA5DC3">
          <w:pPr>
            <w:pStyle w:val="Zawartotabeli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Biuro Gospodarki Nieruchomościami</w:t>
          </w:r>
        </w:p>
        <w:p w14:paraId="2B71E100" w14:textId="5D023DBE" w:rsidR="00DA5DC3" w:rsidRPr="00097482" w:rsidRDefault="00DA5DC3" w:rsidP="00DA5DC3">
          <w:pPr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tel. 43 825-</w:t>
          </w:r>
          <w:r>
            <w:rPr>
              <w:rFonts w:asciiTheme="minorHAnsi" w:hAnsiTheme="minorHAnsi" w:cstheme="minorHAnsi"/>
              <w:sz w:val="20"/>
              <w:szCs w:val="20"/>
            </w:rPr>
            <w:t>02-1</w:t>
          </w:r>
          <w:r>
            <w:rPr>
              <w:rFonts w:asciiTheme="minorHAnsi" w:hAnsiTheme="minorHAnsi" w:cstheme="minorHAnsi"/>
              <w:sz w:val="20"/>
              <w:szCs w:val="20"/>
            </w:rPr>
            <w:t>3</w:t>
          </w:r>
        </w:p>
        <w:p w14:paraId="4AD1950A" w14:textId="77777777" w:rsidR="00DA5DC3" w:rsidRPr="00097482" w:rsidRDefault="00DA5DC3" w:rsidP="00DA5DC3">
          <w:pPr>
            <w:rPr>
              <w:rFonts w:asciiTheme="minorHAnsi" w:hAnsiTheme="minorHAnsi" w:cstheme="minorHAnsi"/>
              <w:sz w:val="20"/>
              <w:szCs w:val="20"/>
              <w:lang w:val="en-US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  <w:lang w:val="en-US"/>
            </w:rPr>
            <w:t>tel. centrala: 43 825-02-00</w:t>
          </w:r>
        </w:p>
        <w:p w14:paraId="654F8AE1" w14:textId="77777777" w:rsidR="00DA5DC3" w:rsidRPr="00097482" w:rsidRDefault="00DA5DC3" w:rsidP="00DA5DC3">
          <w:pPr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  <w:lang w:val="en-US"/>
            </w:rPr>
            <w:t>urzad_miasta@zdunskawola.pl</w:t>
          </w:r>
        </w:p>
      </w:tc>
      <w:tc>
        <w:tcPr>
          <w:tcW w:w="708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14:paraId="378FC94F" w14:textId="77777777" w:rsidR="00DA5DC3" w:rsidRPr="00097482" w:rsidRDefault="00DA5DC3" w:rsidP="00DA5DC3">
          <w:pPr>
            <w:pStyle w:val="Zawartotabeli"/>
            <w:snapToGrid w:val="0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b/>
              <w:bCs/>
              <w:sz w:val="20"/>
              <w:szCs w:val="20"/>
            </w:rPr>
            <w:t>GN</w:t>
          </w:r>
        </w:p>
      </w:tc>
    </w:tr>
    <w:tr w:rsidR="00DA5DC3" w14:paraId="7BB5AFE2" w14:textId="77777777" w:rsidTr="0068344F">
      <w:trPr>
        <w:cantSplit/>
      </w:trPr>
      <w:tc>
        <w:tcPr>
          <w:tcW w:w="8464" w:type="dxa"/>
          <w:gridSpan w:val="2"/>
          <w:tcBorders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586CC45E" w14:textId="6B225B2B" w:rsidR="00DA5DC3" w:rsidRPr="00DA5DC3" w:rsidRDefault="00DA5DC3" w:rsidP="00DA5DC3">
          <w:pPr>
            <w:pStyle w:val="Zawartotabeli"/>
            <w:snapToGrid w:val="0"/>
            <w:jc w:val="center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DA5DC3">
            <w:rPr>
              <w:rFonts w:asciiTheme="minorHAnsi" w:eastAsia="Times New Roman" w:hAnsiTheme="minorHAnsi" w:cstheme="minorHAnsi"/>
              <w:b/>
              <w:bCs/>
              <w:sz w:val="20"/>
              <w:szCs w:val="20"/>
            </w:rPr>
            <w:t xml:space="preserve">Wniosek o </w:t>
          </w:r>
          <w:r w:rsidRPr="00DA5DC3">
            <w:rPr>
              <w:rFonts w:asciiTheme="minorHAnsi" w:hAnsiTheme="minorHAnsi" w:cstheme="minorHAnsi"/>
              <w:b/>
              <w:bCs/>
              <w:sz w:val="20"/>
              <w:szCs w:val="20"/>
            </w:rPr>
            <w:t>pozwolenie na zabudowę wspólnej granicy lub zbliżenie się do niej budynkiem mieszkalnym lub innym</w:t>
          </w:r>
        </w:p>
      </w:tc>
      <w:tc>
        <w:tcPr>
          <w:tcW w:w="708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14:paraId="5FB6384B" w14:textId="77777777" w:rsidR="00DA5DC3" w:rsidRPr="00097482" w:rsidRDefault="00DA5DC3" w:rsidP="00DA5DC3">
          <w:pPr>
            <w:snapToGrid w:val="0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strona</w:t>
          </w:r>
        </w:p>
        <w:p w14:paraId="6C9A6F88" w14:textId="77777777" w:rsidR="00DA5DC3" w:rsidRPr="00097482" w:rsidRDefault="00DA5DC3" w:rsidP="00DA5DC3">
          <w:pPr>
            <w:jc w:val="center"/>
            <w:rPr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begin"/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instrText xml:space="preserve"> PAGE </w:instrTex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separate"/>
          </w:r>
          <w:r w:rsidRPr="00097482">
            <w:rPr>
              <w:rFonts w:asciiTheme="minorHAnsi" w:hAnsiTheme="minorHAnsi" w:cstheme="minorHAnsi"/>
              <w:b/>
              <w:bCs/>
              <w:noProof/>
              <w:sz w:val="20"/>
              <w:szCs w:val="20"/>
            </w:rPr>
            <w:t>2</w: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end"/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 / </w: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begin"/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instrText xml:space="preserve"> NUMPAGES \*Arabic </w:instrTex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separate"/>
          </w:r>
          <w:r w:rsidRPr="00097482">
            <w:rPr>
              <w:rFonts w:asciiTheme="minorHAnsi" w:hAnsiTheme="minorHAnsi" w:cstheme="minorHAnsi"/>
              <w:b/>
              <w:bCs/>
              <w:noProof/>
              <w:sz w:val="20"/>
              <w:szCs w:val="20"/>
            </w:rPr>
            <w:t>2</w: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end"/>
          </w:r>
        </w:p>
      </w:tc>
    </w:tr>
    <w:bookmarkEnd w:id="3"/>
  </w:tbl>
  <w:p w14:paraId="1707B51D" w14:textId="77777777" w:rsidR="00666394" w:rsidRDefault="006663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F28BA" w14:textId="77777777" w:rsidR="00E3376B" w:rsidRDefault="00E3376B" w:rsidP="009B7B2E">
      <w:r>
        <w:separator/>
      </w:r>
    </w:p>
  </w:footnote>
  <w:footnote w:type="continuationSeparator" w:id="0">
    <w:p w14:paraId="0EDCDD1C" w14:textId="77777777" w:rsidR="00E3376B" w:rsidRDefault="00E3376B" w:rsidP="009B7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1940014"/>
    <w:multiLevelType w:val="hybridMultilevel"/>
    <w:tmpl w:val="2070E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E2AD7"/>
    <w:multiLevelType w:val="hybridMultilevel"/>
    <w:tmpl w:val="496E877C"/>
    <w:lvl w:ilvl="0" w:tplc="F11C55C2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0578A"/>
    <w:multiLevelType w:val="hybridMultilevel"/>
    <w:tmpl w:val="06149B6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40495B"/>
    <w:multiLevelType w:val="hybridMultilevel"/>
    <w:tmpl w:val="E2F46E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9966560"/>
    <w:multiLevelType w:val="hybridMultilevel"/>
    <w:tmpl w:val="0B9263CE"/>
    <w:lvl w:ilvl="0" w:tplc="7220A10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615D8"/>
    <w:multiLevelType w:val="hybridMultilevel"/>
    <w:tmpl w:val="E2F46E3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BE1C3E"/>
    <w:multiLevelType w:val="hybridMultilevel"/>
    <w:tmpl w:val="7A963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155457">
    <w:abstractNumId w:val="0"/>
  </w:num>
  <w:num w:numId="2" w16cid:durableId="1788235820">
    <w:abstractNumId w:val="1"/>
  </w:num>
  <w:num w:numId="3" w16cid:durableId="456997719">
    <w:abstractNumId w:val="2"/>
  </w:num>
  <w:num w:numId="4" w16cid:durableId="17308098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238201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35292891">
    <w:abstractNumId w:val="6"/>
  </w:num>
  <w:num w:numId="7" w16cid:durableId="3201608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9765759">
    <w:abstractNumId w:val="3"/>
  </w:num>
  <w:num w:numId="9" w16cid:durableId="1632706559">
    <w:abstractNumId w:val="6"/>
  </w:num>
  <w:num w:numId="10" w16cid:durableId="283274757">
    <w:abstractNumId w:val="4"/>
  </w:num>
  <w:num w:numId="11" w16cid:durableId="344555426">
    <w:abstractNumId w:val="8"/>
  </w:num>
  <w:num w:numId="12" w16cid:durableId="418910627">
    <w:abstractNumId w:val="5"/>
  </w:num>
  <w:num w:numId="13" w16cid:durableId="1342899428">
    <w:abstractNumId w:val="7"/>
  </w:num>
  <w:num w:numId="14" w16cid:durableId="13147247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C42"/>
    <w:rsid w:val="002A7448"/>
    <w:rsid w:val="00310B5C"/>
    <w:rsid w:val="003D79B7"/>
    <w:rsid w:val="003F6C42"/>
    <w:rsid w:val="00475F17"/>
    <w:rsid w:val="007D081A"/>
    <w:rsid w:val="009B7B2E"/>
    <w:rsid w:val="00A02398"/>
    <w:rsid w:val="00A046E8"/>
    <w:rsid w:val="00A23BC4"/>
    <w:rsid w:val="00A64748"/>
    <w:rsid w:val="00B00D2F"/>
    <w:rsid w:val="00C12477"/>
    <w:rsid w:val="00DA5DC3"/>
    <w:rsid w:val="00E02DC9"/>
    <w:rsid w:val="00E3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D3686"/>
  <w15:chartTrackingRefBased/>
  <w15:docId w15:val="{0B943C85-C34B-42BF-A904-2C4257BF9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C4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F6C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F6C42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Zawartotabeli">
    <w:name w:val="Zawartość tabeli"/>
    <w:basedOn w:val="Normalny"/>
    <w:rsid w:val="003F6C42"/>
    <w:pPr>
      <w:suppressLineNumbers/>
    </w:pPr>
  </w:style>
  <w:style w:type="paragraph" w:styleId="Stopka">
    <w:name w:val="footer"/>
    <w:basedOn w:val="Normalny"/>
    <w:link w:val="StopkaZnak"/>
    <w:rsid w:val="003F6C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F6C42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Hipercze">
    <w:name w:val="Hyperlink"/>
    <w:uiPriority w:val="99"/>
    <w:unhideWhenUsed/>
    <w:rsid w:val="003F6C4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3F6C42"/>
    <w:pPr>
      <w:widowControl/>
      <w:suppressAutoHyphens w:val="0"/>
      <w:spacing w:after="160" w:line="25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9B7B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7B2E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10B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848</Words>
  <Characters>5090</Characters>
  <Application>Microsoft Office Word</Application>
  <DocSecurity>0</DocSecurity>
  <Lines>42</Lines>
  <Paragraphs>11</Paragraphs>
  <ScaleCrop>false</ScaleCrop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Olewińska</dc:creator>
  <cp:keywords/>
  <dc:description/>
  <cp:lastModifiedBy>Joanna Ptak</cp:lastModifiedBy>
  <cp:revision>13</cp:revision>
  <cp:lastPrinted>2024-07-24T11:40:00Z</cp:lastPrinted>
  <dcterms:created xsi:type="dcterms:W3CDTF">2020-04-03T11:23:00Z</dcterms:created>
  <dcterms:modified xsi:type="dcterms:W3CDTF">2024-07-24T11:41:00Z</dcterms:modified>
</cp:coreProperties>
</file>