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0CC" w:rsidRDefault="00E000CC">
      <w:pPr>
        <w:pStyle w:val="Domynie"/>
        <w:spacing w:before="336"/>
        <w:jc w:val="right"/>
      </w:pPr>
      <w:bookmarkStart w:id="0" w:name="_GoBack"/>
      <w:bookmarkEnd w:id="0"/>
    </w:p>
    <w:p w:rsidR="00E000CC" w:rsidRDefault="00E000CC">
      <w:pPr>
        <w:pStyle w:val="Domynie"/>
        <w:tabs>
          <w:tab w:val="left" w:pos="324"/>
        </w:tabs>
        <w:spacing w:before="360"/>
        <w:ind w:left="466"/>
        <w:rPr>
          <w:szCs w:val="24"/>
        </w:rPr>
      </w:pPr>
      <w:r>
        <w:rPr>
          <w:color w:val="000000"/>
          <w:sz w:val="18"/>
          <w:szCs w:val="24"/>
        </w:rPr>
        <w:t>……………………………………………………….</w:t>
      </w:r>
    </w:p>
    <w:p w:rsidR="00E000CC" w:rsidRDefault="00E000CC">
      <w:pPr>
        <w:pStyle w:val="Domynie"/>
        <w:ind w:firstLine="720"/>
        <w:rPr>
          <w:szCs w:val="24"/>
        </w:rPr>
      </w:pPr>
      <w:r>
        <w:rPr>
          <w:color w:val="000000"/>
          <w:spacing w:val="1"/>
          <w:sz w:val="16"/>
          <w:szCs w:val="24"/>
        </w:rPr>
        <w:t xml:space="preserve">           (nazwisko i imiona)</w:t>
      </w:r>
    </w:p>
    <w:p w:rsidR="00E000CC" w:rsidRDefault="00E000CC">
      <w:pPr>
        <w:pStyle w:val="Domynie"/>
        <w:ind w:left="4058"/>
        <w:rPr>
          <w:szCs w:val="24"/>
        </w:rPr>
      </w:pPr>
    </w:p>
    <w:p w:rsidR="00E000CC" w:rsidRDefault="00E000CC">
      <w:pPr>
        <w:pStyle w:val="Domynie"/>
        <w:tabs>
          <w:tab w:val="left" w:leader="dot" w:pos="9091"/>
        </w:tabs>
        <w:spacing w:line="401" w:lineRule="exact"/>
        <w:ind w:left="6166" w:right="394"/>
        <w:rPr>
          <w:szCs w:val="24"/>
        </w:rPr>
      </w:pPr>
      <w:r>
        <w:rPr>
          <w:color w:val="000000"/>
          <w:spacing w:val="1"/>
          <w:sz w:val="18"/>
          <w:szCs w:val="24"/>
        </w:rPr>
        <w:t>Wójt/Burmistrz/Prezydent Miasta*</w:t>
      </w:r>
      <w:r>
        <w:rPr>
          <w:color w:val="000000"/>
          <w:spacing w:val="1"/>
          <w:sz w:val="18"/>
          <w:szCs w:val="24"/>
        </w:rPr>
        <w:br/>
      </w:r>
      <w:r>
        <w:rPr>
          <w:color w:val="000000"/>
          <w:sz w:val="18"/>
          <w:szCs w:val="24"/>
        </w:rPr>
        <w:t>w</w:t>
      </w:r>
      <w:r>
        <w:rPr>
          <w:color w:val="000000"/>
          <w:sz w:val="18"/>
          <w:szCs w:val="24"/>
        </w:rPr>
        <w:tab/>
      </w:r>
    </w:p>
    <w:p w:rsidR="00E000CC" w:rsidRDefault="00E000CC">
      <w:pPr>
        <w:pStyle w:val="Domynie"/>
        <w:spacing w:before="547"/>
        <w:ind w:right="29"/>
        <w:jc w:val="center"/>
        <w:rPr>
          <w:szCs w:val="24"/>
        </w:rPr>
      </w:pPr>
      <w:r>
        <w:rPr>
          <w:b/>
          <w:color w:val="000000"/>
          <w:spacing w:val="1"/>
          <w:sz w:val="22"/>
          <w:szCs w:val="24"/>
        </w:rPr>
        <w:t>WNIOSEK O WPISANIE DO REJESTRU WYBORCÓW W CZĘŚCI A/B*</w:t>
      </w:r>
    </w:p>
    <w:p w:rsidR="00E000CC" w:rsidRDefault="00E000CC">
      <w:pPr>
        <w:pStyle w:val="Domynie"/>
        <w:tabs>
          <w:tab w:val="left" w:pos="0"/>
        </w:tabs>
        <w:spacing w:before="358" w:line="202" w:lineRule="exact"/>
        <w:jc w:val="both"/>
        <w:rPr>
          <w:szCs w:val="24"/>
        </w:rPr>
      </w:pPr>
      <w:r>
        <w:rPr>
          <w:color w:val="000000"/>
          <w:spacing w:val="1"/>
          <w:sz w:val="21"/>
          <w:szCs w:val="24"/>
        </w:rPr>
        <w:t>W związku z art. 18 § 9/art. 19* ustawy z dnia 5 stycznia 2011 r. — Kodeks wyborczy (Dz. U. z 2019 r, poz. 684 i 1504</w:t>
      </w:r>
      <w:r w:rsidR="005D72DC">
        <w:rPr>
          <w:color w:val="000000"/>
          <w:spacing w:val="1"/>
          <w:sz w:val="21"/>
          <w:szCs w:val="24"/>
        </w:rPr>
        <w:t xml:space="preserve"> i z 2020 r. poz. 568</w:t>
      </w:r>
      <w:r w:rsidR="00E600E1">
        <w:rPr>
          <w:color w:val="000000"/>
          <w:spacing w:val="1"/>
          <w:sz w:val="21"/>
          <w:szCs w:val="24"/>
        </w:rPr>
        <w:t xml:space="preserve"> i poz. 695</w:t>
      </w:r>
      <w:r>
        <w:rPr>
          <w:color w:val="000000"/>
          <w:spacing w:val="1"/>
          <w:sz w:val="21"/>
          <w:szCs w:val="24"/>
        </w:rPr>
        <w:t>) wnoszę o wpisanie mnie do rejestru wyborców.</w:t>
      </w:r>
    </w:p>
    <w:p w:rsidR="00E000CC" w:rsidRDefault="00E000CC">
      <w:pPr>
        <w:pStyle w:val="Domynie"/>
        <w:tabs>
          <w:tab w:val="left" w:pos="0"/>
        </w:tabs>
        <w:spacing w:before="358" w:line="202" w:lineRule="exact"/>
        <w:jc w:val="both"/>
        <w:rPr>
          <w:szCs w:val="24"/>
        </w:rPr>
      </w:pPr>
    </w:p>
    <w:p w:rsidR="00E000CC" w:rsidRDefault="00E000CC">
      <w:pPr>
        <w:pStyle w:val="Domynie"/>
        <w:numPr>
          <w:ilvl w:val="0"/>
          <w:numId w:val="3"/>
        </w:numPr>
        <w:tabs>
          <w:tab w:val="left" w:pos="98"/>
          <w:tab w:val="left" w:pos="298"/>
          <w:tab w:val="left" w:leader="dot" w:pos="9516"/>
        </w:tabs>
        <w:spacing w:before="31" w:line="365" w:lineRule="exact"/>
        <w:ind w:left="98"/>
        <w:jc w:val="both"/>
        <w:rPr>
          <w:szCs w:val="24"/>
        </w:rPr>
      </w:pPr>
      <w:r>
        <w:rPr>
          <w:color w:val="000000"/>
          <w:spacing w:val="-3"/>
          <w:sz w:val="18"/>
          <w:szCs w:val="24"/>
        </w:rPr>
        <w:t>Nazwisko</w:t>
      </w:r>
      <w:r>
        <w:rPr>
          <w:color w:val="000000"/>
          <w:sz w:val="18"/>
          <w:szCs w:val="24"/>
        </w:rPr>
        <w:tab/>
      </w:r>
    </w:p>
    <w:p w:rsidR="00E000CC" w:rsidRDefault="00E000CC">
      <w:pPr>
        <w:pStyle w:val="Domynie"/>
        <w:numPr>
          <w:ilvl w:val="0"/>
          <w:numId w:val="3"/>
        </w:numPr>
        <w:tabs>
          <w:tab w:val="left" w:pos="98"/>
          <w:tab w:val="left" w:pos="298"/>
          <w:tab w:val="left" w:leader="dot" w:pos="9516"/>
        </w:tabs>
        <w:spacing w:line="365" w:lineRule="exact"/>
        <w:ind w:left="98"/>
        <w:jc w:val="both"/>
        <w:rPr>
          <w:szCs w:val="24"/>
        </w:rPr>
      </w:pPr>
      <w:r>
        <w:rPr>
          <w:color w:val="000000"/>
          <w:sz w:val="18"/>
          <w:szCs w:val="24"/>
        </w:rPr>
        <w:t>Imię (imiona)</w:t>
      </w:r>
      <w:r>
        <w:rPr>
          <w:color w:val="000000"/>
          <w:sz w:val="18"/>
          <w:szCs w:val="24"/>
        </w:rPr>
        <w:tab/>
      </w:r>
    </w:p>
    <w:p w:rsidR="00E000CC" w:rsidRDefault="00E000CC">
      <w:pPr>
        <w:pStyle w:val="Domynie"/>
        <w:numPr>
          <w:ilvl w:val="0"/>
          <w:numId w:val="3"/>
        </w:numPr>
        <w:tabs>
          <w:tab w:val="left" w:pos="98"/>
          <w:tab w:val="left" w:pos="298"/>
          <w:tab w:val="left" w:leader="dot" w:pos="9514"/>
        </w:tabs>
        <w:spacing w:line="365" w:lineRule="exact"/>
        <w:ind w:left="98"/>
        <w:jc w:val="both"/>
        <w:rPr>
          <w:szCs w:val="24"/>
        </w:rPr>
      </w:pPr>
      <w:r>
        <w:rPr>
          <w:color w:val="000000"/>
          <w:spacing w:val="-3"/>
          <w:sz w:val="18"/>
          <w:szCs w:val="24"/>
        </w:rPr>
        <w:t>Imię ojca</w:t>
      </w:r>
      <w:r>
        <w:rPr>
          <w:color w:val="000000"/>
          <w:sz w:val="18"/>
          <w:szCs w:val="24"/>
        </w:rPr>
        <w:tab/>
      </w:r>
    </w:p>
    <w:p w:rsidR="00E000CC" w:rsidRDefault="00E000CC">
      <w:pPr>
        <w:pStyle w:val="Domynie"/>
        <w:numPr>
          <w:ilvl w:val="0"/>
          <w:numId w:val="3"/>
        </w:numPr>
        <w:tabs>
          <w:tab w:val="left" w:pos="98"/>
          <w:tab w:val="left" w:pos="298"/>
          <w:tab w:val="left" w:leader="dot" w:pos="9514"/>
        </w:tabs>
        <w:spacing w:line="365" w:lineRule="exact"/>
        <w:ind w:left="98"/>
        <w:jc w:val="both"/>
        <w:rPr>
          <w:szCs w:val="24"/>
        </w:rPr>
      </w:pPr>
      <w:r>
        <w:rPr>
          <w:color w:val="000000"/>
          <w:sz w:val="18"/>
          <w:szCs w:val="24"/>
        </w:rPr>
        <w:t>Data urodzenia</w:t>
      </w:r>
      <w:r>
        <w:rPr>
          <w:color w:val="000000"/>
          <w:sz w:val="18"/>
          <w:szCs w:val="24"/>
        </w:rPr>
        <w:tab/>
      </w:r>
    </w:p>
    <w:p w:rsidR="00E000CC" w:rsidRDefault="00E000CC">
      <w:pPr>
        <w:pStyle w:val="Domynie"/>
        <w:numPr>
          <w:ilvl w:val="0"/>
          <w:numId w:val="3"/>
        </w:numPr>
        <w:tabs>
          <w:tab w:val="left" w:pos="98"/>
          <w:tab w:val="left" w:pos="298"/>
          <w:tab w:val="left" w:leader="dot" w:pos="9514"/>
        </w:tabs>
        <w:spacing w:line="365" w:lineRule="exact"/>
        <w:ind w:left="98"/>
        <w:jc w:val="both"/>
        <w:rPr>
          <w:szCs w:val="24"/>
        </w:rPr>
      </w:pPr>
      <w:r>
        <w:rPr>
          <w:color w:val="000000"/>
          <w:sz w:val="18"/>
          <w:szCs w:val="24"/>
        </w:rPr>
        <w:t>Nr ewidencyjny PESEL**</w:t>
      </w:r>
      <w:r>
        <w:rPr>
          <w:color w:val="000000"/>
          <w:sz w:val="18"/>
          <w:szCs w:val="24"/>
        </w:rPr>
        <w:tab/>
      </w:r>
    </w:p>
    <w:p w:rsidR="00E000CC" w:rsidRDefault="00E000CC">
      <w:pPr>
        <w:pStyle w:val="Domynie"/>
        <w:numPr>
          <w:ilvl w:val="0"/>
          <w:numId w:val="3"/>
        </w:numPr>
        <w:tabs>
          <w:tab w:val="left" w:pos="98"/>
          <w:tab w:val="left" w:pos="298"/>
        </w:tabs>
        <w:spacing w:line="365" w:lineRule="exact"/>
        <w:ind w:left="98"/>
        <w:jc w:val="both"/>
        <w:rPr>
          <w:szCs w:val="24"/>
        </w:rPr>
      </w:pPr>
      <w:r>
        <w:rPr>
          <w:color w:val="000000"/>
          <w:spacing w:val="1"/>
          <w:sz w:val="18"/>
          <w:szCs w:val="24"/>
        </w:rPr>
        <w:t>Adres zameldowania na pobyt stały lub adres ostatniego zameldowania na pobyt stały:</w:t>
      </w:r>
    </w:p>
    <w:p w:rsidR="00E000CC" w:rsidRDefault="00E000CC">
      <w:pPr>
        <w:pStyle w:val="Domynie"/>
        <w:rPr>
          <w:szCs w:val="24"/>
        </w:rPr>
      </w:pPr>
    </w:p>
    <w:p w:rsidR="00E000CC" w:rsidRDefault="00E000CC">
      <w:pPr>
        <w:pStyle w:val="Domynie"/>
        <w:numPr>
          <w:ilvl w:val="0"/>
          <w:numId w:val="2"/>
        </w:numPr>
        <w:tabs>
          <w:tab w:val="left" w:pos="310"/>
          <w:tab w:val="left" w:pos="521"/>
          <w:tab w:val="left" w:leader="dot" w:pos="9463"/>
        </w:tabs>
        <w:spacing w:line="322" w:lineRule="exact"/>
        <w:ind w:left="310"/>
        <w:rPr>
          <w:szCs w:val="24"/>
        </w:rPr>
      </w:pPr>
      <w:r>
        <w:rPr>
          <w:color w:val="000000"/>
          <w:spacing w:val="1"/>
          <w:sz w:val="18"/>
          <w:szCs w:val="24"/>
        </w:rPr>
        <w:t>nazwa gminy (miasta, dzielnicy)</w:t>
      </w:r>
      <w:r>
        <w:rPr>
          <w:color w:val="000000"/>
          <w:sz w:val="18"/>
          <w:szCs w:val="24"/>
        </w:rPr>
        <w:tab/>
        <w:t>,</w:t>
      </w:r>
    </w:p>
    <w:p w:rsidR="00E000CC" w:rsidRDefault="00E000CC">
      <w:pPr>
        <w:pStyle w:val="Domynie"/>
        <w:numPr>
          <w:ilvl w:val="0"/>
          <w:numId w:val="2"/>
        </w:numPr>
        <w:tabs>
          <w:tab w:val="left" w:pos="310"/>
          <w:tab w:val="left" w:pos="521"/>
          <w:tab w:val="left" w:leader="dot" w:pos="9463"/>
        </w:tabs>
        <w:spacing w:line="322" w:lineRule="exact"/>
        <w:ind w:left="310"/>
        <w:rPr>
          <w:szCs w:val="24"/>
        </w:rPr>
      </w:pPr>
      <w:r>
        <w:rPr>
          <w:color w:val="000000"/>
          <w:spacing w:val="-2"/>
          <w:sz w:val="18"/>
          <w:szCs w:val="24"/>
        </w:rPr>
        <w:t>miejscowość</w:t>
      </w:r>
      <w:r>
        <w:rPr>
          <w:color w:val="000000"/>
          <w:sz w:val="18"/>
          <w:szCs w:val="24"/>
        </w:rPr>
        <w:tab/>
        <w:t>,</w:t>
      </w:r>
    </w:p>
    <w:p w:rsidR="00E000CC" w:rsidRDefault="00E000CC">
      <w:pPr>
        <w:pStyle w:val="Domynie"/>
        <w:numPr>
          <w:ilvl w:val="0"/>
          <w:numId w:val="2"/>
        </w:numPr>
        <w:tabs>
          <w:tab w:val="left" w:pos="310"/>
          <w:tab w:val="left" w:pos="521"/>
          <w:tab w:val="left" w:leader="dot" w:pos="9466"/>
        </w:tabs>
        <w:spacing w:line="322" w:lineRule="exact"/>
        <w:ind w:left="310"/>
        <w:rPr>
          <w:szCs w:val="24"/>
        </w:rPr>
      </w:pPr>
      <w:r>
        <w:rPr>
          <w:color w:val="000000"/>
          <w:spacing w:val="-6"/>
          <w:sz w:val="18"/>
          <w:szCs w:val="24"/>
        </w:rPr>
        <w:t>ulica</w:t>
      </w:r>
      <w:r>
        <w:rPr>
          <w:color w:val="000000"/>
          <w:sz w:val="18"/>
          <w:szCs w:val="24"/>
        </w:rPr>
        <w:tab/>
        <w:t>,</w:t>
      </w:r>
    </w:p>
    <w:p w:rsidR="00E000CC" w:rsidRDefault="00E000CC">
      <w:pPr>
        <w:pStyle w:val="Domynie"/>
        <w:numPr>
          <w:ilvl w:val="0"/>
          <w:numId w:val="2"/>
        </w:numPr>
        <w:tabs>
          <w:tab w:val="left" w:pos="310"/>
          <w:tab w:val="left" w:pos="521"/>
          <w:tab w:val="left" w:leader="dot" w:pos="9466"/>
        </w:tabs>
        <w:spacing w:line="322" w:lineRule="exact"/>
        <w:ind w:left="310"/>
        <w:rPr>
          <w:szCs w:val="24"/>
        </w:rPr>
      </w:pPr>
      <w:r>
        <w:rPr>
          <w:color w:val="000000"/>
          <w:spacing w:val="-2"/>
          <w:sz w:val="18"/>
          <w:szCs w:val="24"/>
        </w:rPr>
        <w:t>nr domu</w:t>
      </w:r>
      <w:r>
        <w:rPr>
          <w:color w:val="000000"/>
          <w:sz w:val="18"/>
          <w:szCs w:val="24"/>
        </w:rPr>
        <w:tab/>
        <w:t>,</w:t>
      </w:r>
    </w:p>
    <w:p w:rsidR="00E000CC" w:rsidRDefault="00E000CC">
      <w:pPr>
        <w:pStyle w:val="Domynie"/>
        <w:numPr>
          <w:ilvl w:val="0"/>
          <w:numId w:val="2"/>
        </w:numPr>
        <w:tabs>
          <w:tab w:val="left" w:pos="310"/>
          <w:tab w:val="left" w:pos="521"/>
          <w:tab w:val="left" w:leader="dot" w:pos="9516"/>
        </w:tabs>
        <w:spacing w:before="2" w:line="322" w:lineRule="exact"/>
        <w:ind w:left="310"/>
        <w:rPr>
          <w:szCs w:val="24"/>
        </w:rPr>
      </w:pPr>
      <w:r>
        <w:rPr>
          <w:color w:val="000000"/>
          <w:spacing w:val="-2"/>
          <w:sz w:val="18"/>
          <w:szCs w:val="24"/>
        </w:rPr>
        <w:t>nr mieszkania</w:t>
      </w:r>
      <w:r>
        <w:rPr>
          <w:color w:val="000000"/>
          <w:sz w:val="18"/>
          <w:szCs w:val="24"/>
        </w:rPr>
        <w:tab/>
      </w:r>
    </w:p>
    <w:p w:rsidR="00E000CC" w:rsidRDefault="00E000CC">
      <w:pPr>
        <w:pStyle w:val="Domynie"/>
        <w:spacing w:before="372"/>
        <w:ind w:left="10"/>
        <w:rPr>
          <w:szCs w:val="24"/>
        </w:rPr>
      </w:pPr>
      <w:r>
        <w:rPr>
          <w:color w:val="000000"/>
          <w:spacing w:val="-2"/>
          <w:sz w:val="18"/>
          <w:szCs w:val="24"/>
        </w:rPr>
        <w:t>Do wniosku załączam:</w:t>
      </w:r>
    </w:p>
    <w:p w:rsidR="00E000CC" w:rsidRDefault="00E000CC">
      <w:pPr>
        <w:pStyle w:val="Domynie"/>
        <w:numPr>
          <w:ilvl w:val="0"/>
          <w:numId w:val="1"/>
        </w:numPr>
        <w:tabs>
          <w:tab w:val="left" w:pos="466"/>
        </w:tabs>
        <w:spacing w:before="154"/>
        <w:rPr>
          <w:szCs w:val="24"/>
        </w:rPr>
      </w:pPr>
      <w:r>
        <w:rPr>
          <w:color w:val="000000"/>
          <w:sz w:val="18"/>
          <w:szCs w:val="24"/>
        </w:rPr>
        <w:t>kserokopię ważnego dokumentu potwierdzającego tożsamość:</w:t>
      </w:r>
    </w:p>
    <w:p w:rsidR="00E000CC" w:rsidRDefault="00E000CC">
      <w:pPr>
        <w:pStyle w:val="Domynie"/>
        <w:tabs>
          <w:tab w:val="left" w:pos="324"/>
        </w:tabs>
        <w:spacing w:before="154"/>
        <w:ind w:left="466"/>
        <w:rPr>
          <w:szCs w:val="24"/>
        </w:rPr>
      </w:pPr>
      <w:r>
        <w:rPr>
          <w:color w:val="000000"/>
          <w:sz w:val="18"/>
          <w:szCs w:val="24"/>
        </w:rPr>
        <w:t>…………………………………………………………………………………………………………………………………….</w:t>
      </w:r>
    </w:p>
    <w:p w:rsidR="00E000CC" w:rsidRDefault="00E000CC">
      <w:pPr>
        <w:pStyle w:val="Domynie"/>
        <w:ind w:left="4058"/>
        <w:rPr>
          <w:szCs w:val="24"/>
        </w:rPr>
      </w:pPr>
      <w:r>
        <w:rPr>
          <w:color w:val="000000"/>
          <w:spacing w:val="1"/>
          <w:sz w:val="16"/>
          <w:szCs w:val="24"/>
        </w:rPr>
        <w:t>(nazwa i nr dokumentu)</w:t>
      </w:r>
    </w:p>
    <w:p w:rsidR="00E000CC" w:rsidRDefault="00E000CC">
      <w:pPr>
        <w:pStyle w:val="Domynie"/>
        <w:tabs>
          <w:tab w:val="left" w:pos="324"/>
        </w:tabs>
        <w:spacing w:before="180"/>
        <w:ind w:left="106"/>
        <w:rPr>
          <w:szCs w:val="24"/>
        </w:rPr>
      </w:pPr>
      <w:r>
        <w:rPr>
          <w:color w:val="000000"/>
          <w:spacing w:val="1"/>
          <w:sz w:val="18"/>
          <w:szCs w:val="24"/>
        </w:rPr>
        <w:t>2)</w:t>
      </w:r>
      <w:r>
        <w:rPr>
          <w:color w:val="000000"/>
          <w:sz w:val="18"/>
          <w:szCs w:val="24"/>
        </w:rPr>
        <w:tab/>
      </w:r>
      <w:r>
        <w:rPr>
          <w:color w:val="000000"/>
          <w:spacing w:val="9"/>
          <w:sz w:val="18"/>
          <w:szCs w:val="24"/>
        </w:rPr>
        <w:t>pisemną deklarację, o której mowa w art.19 §1 pkt 2 ustawy z dnia 5 stycznia 2011 r. — Kodeks wyborczy</w:t>
      </w:r>
      <w:r>
        <w:rPr>
          <w:color w:val="000000"/>
          <w:spacing w:val="9"/>
          <w:sz w:val="16"/>
          <w:szCs w:val="24"/>
        </w:rPr>
        <w:t>.</w:t>
      </w:r>
    </w:p>
    <w:p w:rsidR="00E000CC" w:rsidRDefault="00E000CC">
      <w:pPr>
        <w:pStyle w:val="Domynie"/>
        <w:tabs>
          <w:tab w:val="left" w:leader="dot" w:pos="2362"/>
          <w:tab w:val="left" w:pos="6797"/>
          <w:tab w:val="left" w:leader="dot" w:pos="9473"/>
        </w:tabs>
        <w:spacing w:before="823"/>
        <w:ind w:left="10"/>
        <w:rPr>
          <w:szCs w:val="24"/>
        </w:rPr>
      </w:pPr>
      <w:r>
        <w:rPr>
          <w:color w:val="000000"/>
          <w:spacing w:val="6"/>
          <w:sz w:val="16"/>
          <w:szCs w:val="24"/>
        </w:rPr>
        <w:t>Data</w:t>
      </w:r>
      <w:r>
        <w:rPr>
          <w:color w:val="000000"/>
          <w:sz w:val="16"/>
          <w:szCs w:val="24"/>
        </w:rPr>
        <w:tab/>
      </w:r>
      <w:r>
        <w:rPr>
          <w:color w:val="000000"/>
          <w:sz w:val="16"/>
          <w:szCs w:val="24"/>
        </w:rPr>
        <w:tab/>
      </w:r>
      <w:r>
        <w:rPr>
          <w:color w:val="000000"/>
          <w:sz w:val="16"/>
          <w:szCs w:val="24"/>
        </w:rPr>
        <w:tab/>
      </w:r>
    </w:p>
    <w:p w:rsidR="00E000CC" w:rsidRDefault="00E000CC">
      <w:pPr>
        <w:pStyle w:val="Domynie"/>
        <w:tabs>
          <w:tab w:val="left" w:pos="7838"/>
        </w:tabs>
        <w:ind w:left="864"/>
        <w:rPr>
          <w:szCs w:val="24"/>
        </w:rPr>
      </w:pPr>
      <w:r>
        <w:rPr>
          <w:color w:val="000000"/>
          <w:spacing w:val="-4"/>
          <w:sz w:val="16"/>
          <w:szCs w:val="24"/>
        </w:rPr>
        <w:t>(dd/mm/rrrr)</w:t>
      </w:r>
      <w:r>
        <w:rPr>
          <w:color w:val="000000"/>
          <w:sz w:val="16"/>
          <w:szCs w:val="24"/>
        </w:rPr>
        <w:tab/>
      </w:r>
      <w:r>
        <w:rPr>
          <w:color w:val="000000"/>
          <w:spacing w:val="-5"/>
          <w:sz w:val="16"/>
          <w:szCs w:val="24"/>
        </w:rPr>
        <w:t>(podpis)</w:t>
      </w:r>
    </w:p>
    <w:p w:rsidR="00E000CC" w:rsidRDefault="00E000CC">
      <w:pPr>
        <w:pStyle w:val="Domynie"/>
        <w:spacing w:before="1987" w:line="182" w:lineRule="exact"/>
        <w:ind w:left="72"/>
        <w:rPr>
          <w:szCs w:val="24"/>
        </w:rPr>
      </w:pPr>
      <w:r>
        <w:rPr>
          <w:color w:val="000000"/>
          <w:sz w:val="16"/>
          <w:szCs w:val="24"/>
        </w:rPr>
        <w:t>* Niepotrzebne skreślić.</w:t>
      </w:r>
    </w:p>
    <w:p w:rsidR="00E000CC" w:rsidRDefault="00E000CC">
      <w:pPr>
        <w:pStyle w:val="Domynie"/>
        <w:spacing w:line="182" w:lineRule="exact"/>
        <w:ind w:left="192" w:hanging="187"/>
        <w:rPr>
          <w:szCs w:val="24"/>
        </w:rPr>
      </w:pPr>
      <w:r>
        <w:rPr>
          <w:color w:val="000000"/>
          <w:spacing w:val="29"/>
          <w:sz w:val="16"/>
          <w:szCs w:val="24"/>
        </w:rPr>
        <w:t>**W</w:t>
      </w:r>
      <w:r>
        <w:rPr>
          <w:color w:val="000000"/>
          <w:sz w:val="16"/>
          <w:szCs w:val="24"/>
        </w:rPr>
        <w:t xml:space="preserve"> </w:t>
      </w:r>
      <w:r>
        <w:rPr>
          <w:color w:val="000000"/>
          <w:spacing w:val="2"/>
          <w:sz w:val="16"/>
          <w:szCs w:val="24"/>
        </w:rPr>
        <w:t xml:space="preserve">przypadku wyborcy posiadającego obywatelstwo Unii Europejskiej niebędącego obywatelem polskim należy podać </w:t>
      </w:r>
      <w:r>
        <w:rPr>
          <w:color w:val="000000"/>
          <w:spacing w:val="1"/>
          <w:sz w:val="16"/>
          <w:szCs w:val="24"/>
        </w:rPr>
        <w:t>numer paszportu lub nazwę i numer innego dokumentu stwierdzającego tożsamość wyborcy.</w:t>
      </w:r>
    </w:p>
    <w:sectPr w:rsidR="00E000CC">
      <w:type w:val="continuous"/>
      <w:pgSz w:w="11909" w:h="16834"/>
      <w:pgMar w:top="1277" w:right="994" w:bottom="360" w:left="1179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466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1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6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4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66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0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26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rPr>
        <w:rFonts w:eastAsia="Times New Roman" w:hAnsi="Aria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eastAsia="Times New Roman" w:hAnsi="Aria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DC"/>
    <w:rsid w:val="005D72DC"/>
    <w:rsid w:val="00E000CC"/>
    <w:rsid w:val="00E20718"/>
    <w:rsid w:val="00E600E1"/>
    <w:rsid w:val="00F3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C05436-832E-44DD-B8A0-0D1C177C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1"/>
      <w:sz w:val="20"/>
      <w:szCs w:val="20"/>
      <w:lang w:bidi="hi-IN"/>
    </w:rPr>
  </w:style>
  <w:style w:type="character" w:customStyle="1" w:styleId="RTFNum21">
    <w:name w:val="RTF_Num 2 1"/>
    <w:uiPriority w:val="99"/>
    <w:rPr>
      <w:rFonts w:hAnsi="Times New Roman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RTFNum51">
    <w:name w:val="RTF_Num 5 1"/>
    <w:uiPriority w:val="99"/>
  </w:style>
  <w:style w:type="character" w:customStyle="1" w:styleId="RTFNum52">
    <w:name w:val="RTF_Num 5 2"/>
    <w:uiPriority w:val="99"/>
  </w:style>
  <w:style w:type="character" w:customStyle="1" w:styleId="RTFNum53">
    <w:name w:val="RTF_Num 5 3"/>
    <w:uiPriority w:val="99"/>
  </w:style>
  <w:style w:type="character" w:customStyle="1" w:styleId="RTFNum54">
    <w:name w:val="RTF_Num 5 4"/>
    <w:uiPriority w:val="99"/>
  </w:style>
  <w:style w:type="character" w:customStyle="1" w:styleId="RTFNum55">
    <w:name w:val="RTF_Num 5 5"/>
    <w:uiPriority w:val="99"/>
  </w:style>
  <w:style w:type="character" w:customStyle="1" w:styleId="RTFNum56">
    <w:name w:val="RTF_Num 5 6"/>
    <w:uiPriority w:val="99"/>
  </w:style>
  <w:style w:type="character" w:customStyle="1" w:styleId="RTFNum57">
    <w:name w:val="RTF_Num 5 7"/>
    <w:uiPriority w:val="99"/>
  </w:style>
  <w:style w:type="character" w:customStyle="1" w:styleId="RTFNum58">
    <w:name w:val="RTF_Num 5 8"/>
    <w:uiPriority w:val="99"/>
  </w:style>
  <w:style w:type="character" w:customStyle="1" w:styleId="RTFNum59">
    <w:name w:val="RTF_Num 5 9"/>
    <w:uiPriority w:val="99"/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eastAsia="Times New Roman" w:hAnsi="Lucida Sans Unicode"/>
      <w:sz w:val="28"/>
      <w:szCs w:val="28"/>
      <w:lang w:bidi="ar-SA"/>
    </w:rPr>
  </w:style>
  <w:style w:type="paragraph" w:customStyle="1" w:styleId="Tretekstu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sz w:val="24"/>
      <w:szCs w:val="24"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</dc:creator>
  <cp:keywords/>
  <dc:description/>
  <cp:lastModifiedBy>Łukasz Keller</cp:lastModifiedBy>
  <cp:revision>2</cp:revision>
  <cp:lastPrinted>2019-09-11T06:43:00Z</cp:lastPrinted>
  <dcterms:created xsi:type="dcterms:W3CDTF">2020-04-22T08:32:00Z</dcterms:created>
  <dcterms:modified xsi:type="dcterms:W3CDTF">2020-04-22T08:32:00Z</dcterms:modified>
</cp:coreProperties>
</file>