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EED2" w14:textId="77777777" w:rsidR="00991F59" w:rsidRDefault="00991F59" w:rsidP="00991F59">
      <w:pPr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</w:pPr>
      <w:r w:rsidRPr="00991F5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61558DC6" w14:textId="77777777" w:rsidR="0083511A" w:rsidRPr="0083511A" w:rsidRDefault="0083511A" w:rsidP="0083511A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83511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83511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2A2CC18B" w14:textId="77777777" w:rsidR="0083511A" w:rsidRPr="0083511A" w:rsidRDefault="0083511A" w:rsidP="0083511A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1209B875" w14:textId="77777777" w:rsidR="0083511A" w:rsidRPr="0083511A" w:rsidRDefault="0083511A" w:rsidP="0083511A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19F61482" w14:textId="77777777" w:rsidR="0083511A" w:rsidRPr="0083511A" w:rsidRDefault="0083511A" w:rsidP="0083511A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107D74F4" w14:textId="77777777" w:rsidR="0083511A" w:rsidRPr="0083511A" w:rsidRDefault="0083511A" w:rsidP="0083511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ul. Stefana Złotnickiego 12, tel.: 43 825 02 00, fax: </w:t>
      </w:r>
      <w:r w:rsidRPr="0083511A">
        <w:rPr>
          <w:rFonts w:ascii="Calibri" w:eastAsia="Calibri" w:hAnsi="Calibri" w:cs="Times New Roman"/>
        </w:rPr>
        <w:t>43 825-02-02,</w:t>
      </w: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 urząd_miasta@zdunskawola.pl </w:t>
      </w:r>
    </w:p>
    <w:p w14:paraId="37FC712F" w14:textId="77777777" w:rsidR="0083511A" w:rsidRPr="0083511A" w:rsidRDefault="0083511A" w:rsidP="0083511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Calibri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Pr="0083511A">
        <w:rPr>
          <w:rFonts w:ascii="Calibri" w:eastAsia="Calibri" w:hAnsi="Calibri" w:cs="Times New Roman"/>
        </w:rPr>
        <w:t>iod@zdunskawola.pl</w:t>
      </w:r>
      <w:r w:rsidRPr="0083511A">
        <w:rPr>
          <w:rFonts w:ascii="Garamond" w:eastAsia="Calibri" w:hAnsi="Garamond" w:cs="Arial"/>
          <w:color w:val="000000"/>
          <w:sz w:val="24"/>
          <w:szCs w:val="24"/>
        </w:rPr>
        <w:t xml:space="preserve"> bądź telefonicznie </w:t>
      </w:r>
      <w:r w:rsidRPr="0083511A">
        <w:rPr>
          <w:rFonts w:ascii="Calibri" w:eastAsia="Calibri" w:hAnsi="Calibri" w:cs="Times New Roman"/>
        </w:rPr>
        <w:t xml:space="preserve">43 825-02-82 lub 43 825-02-00 wew. 282. </w:t>
      </w:r>
      <w:r w:rsidRPr="0083511A">
        <w:rPr>
          <w:rFonts w:ascii="Garamond" w:eastAsia="Calibri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83511A">
        <w:rPr>
          <w:rFonts w:ascii="Garamond" w:eastAsia="Calibri" w:hAnsi="Garamond" w:cs="Arial"/>
          <w:color w:val="212121"/>
          <w:sz w:val="24"/>
          <w:szCs w:val="24"/>
        </w:rPr>
        <w:t xml:space="preserve"> </w:t>
      </w:r>
    </w:p>
    <w:p w14:paraId="6A8EE8EB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Podanie danych osobowych jest warunkiem koniecznym do realizacji zawartej umowy. Ogólną podstawę do przetwarzania danych stanowi art. 6 ust. 1 lit. b</w:t>
      </w:r>
      <w:r w:rsidRPr="0083511A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14:paraId="078A7F34" w14:textId="77777777" w:rsidR="0083511A" w:rsidRPr="0083511A" w:rsidRDefault="0083511A" w:rsidP="0083511A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Pani/Pana dane osobowe będą przetwarzane w celu </w:t>
      </w:r>
      <w:r w:rsidRPr="0083511A">
        <w:rPr>
          <w:rFonts w:ascii="Garamond" w:eastAsia="Calibri" w:hAnsi="Garamond" w:cs="Calibri"/>
          <w:sz w:val="24"/>
          <w:szCs w:val="24"/>
        </w:rPr>
        <w:t xml:space="preserve">wypełnienia obowiązków prawnych ciążących na Administratorze jako na </w:t>
      </w:r>
      <w:r w:rsidRPr="0083511A">
        <w:rPr>
          <w:rFonts w:ascii="Garamond" w:eastAsia="Calibri" w:hAnsi="Garamond" w:cs="Calibri"/>
          <w:strike/>
          <w:sz w:val="24"/>
          <w:szCs w:val="24"/>
        </w:rPr>
        <w:t>Zleceniodawcy</w:t>
      </w:r>
      <w:r w:rsidRPr="0083511A">
        <w:rPr>
          <w:rFonts w:ascii="Garamond" w:eastAsia="Calibri" w:hAnsi="Garamond" w:cs="Calibri"/>
          <w:sz w:val="24"/>
          <w:szCs w:val="24"/>
        </w:rPr>
        <w:t>/Zamawiającym, przy czym podstawą prawną przetwarzania danych będą także</w:t>
      </w:r>
      <w:r w:rsidRPr="0083511A">
        <w:rPr>
          <w:rFonts w:ascii="Garamond" w:eastAsia="Calibri" w:hAnsi="Garamond" w:cs="Times New Roman"/>
          <w:sz w:val="24"/>
          <w:szCs w:val="24"/>
        </w:rPr>
        <w:t xml:space="preserve"> przepisy regulujące obowiązki podatkowe, obowiązki z zakresu ubezpieczeń społecznych</w:t>
      </w:r>
      <w:r w:rsidRPr="0083511A">
        <w:rPr>
          <w:rFonts w:ascii="Garamond" w:eastAsia="Calibri" w:hAnsi="Garamond" w:cs="Calibri"/>
          <w:sz w:val="24"/>
          <w:szCs w:val="24"/>
        </w:rPr>
        <w:t xml:space="preserve">, przy czym Administrator przetwarza dane osobowe </w:t>
      </w:r>
      <w:r w:rsidRPr="0083511A">
        <w:rPr>
          <w:rFonts w:ascii="Garamond" w:eastAsia="Calibri" w:hAnsi="Garamond" w:cs="Calibri"/>
          <w:strike/>
          <w:sz w:val="24"/>
          <w:szCs w:val="24"/>
        </w:rPr>
        <w:t>Zleceniobiorcy</w:t>
      </w:r>
      <w:r w:rsidRPr="0083511A">
        <w:rPr>
          <w:rFonts w:ascii="Garamond" w:eastAsia="Calibri" w:hAnsi="Garamond" w:cs="Calibri"/>
          <w:sz w:val="24"/>
          <w:szCs w:val="24"/>
        </w:rPr>
        <w:t>/Wykonawcy</w:t>
      </w:r>
      <w:r w:rsidRPr="0083511A">
        <w:rPr>
          <w:rFonts w:ascii="Garamond" w:eastAsia="Calibri" w:hAnsi="Garamond" w:cs="Calibri"/>
          <w:strike/>
          <w:sz w:val="24"/>
          <w:szCs w:val="24"/>
        </w:rPr>
        <w:t>/Najemcy</w:t>
      </w:r>
      <w:r w:rsidRPr="0083511A">
        <w:rPr>
          <w:rFonts w:ascii="Garamond" w:eastAsia="Calibri" w:hAnsi="Garamond" w:cs="Calibri"/>
          <w:sz w:val="24"/>
          <w:szCs w:val="24"/>
        </w:rPr>
        <w:t xml:space="preserve"> jedynie w  zakresie i celu wynikającym                  z umowy i przepisów prawa.</w:t>
      </w:r>
    </w:p>
    <w:p w14:paraId="673E9CB8" w14:textId="77777777" w:rsidR="0083511A" w:rsidRPr="0083511A" w:rsidRDefault="0083511A" w:rsidP="0083511A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tj.</w:t>
      </w:r>
      <w:r w:rsidRPr="00835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na podstawie umów powierzenia, a ponadto odbiorcom danych w rozumieniu przepisów o ochronie danych osobowych, tj. podmiotom świadczącym usługi pocztowe, usługi informatyczne i inne. </w:t>
      </w:r>
      <w:r w:rsidRPr="0083511A">
        <w:rPr>
          <w:rFonts w:ascii="Garamond" w:eastAsia="Calibri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680F2CD6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83511A">
        <w:rPr>
          <w:rFonts w:ascii="Garamond" w:eastAsia="Calibri" w:hAnsi="Garamond" w:cs="Arial"/>
          <w:color w:val="000000"/>
          <w:sz w:val="24"/>
          <w:szCs w:val="24"/>
        </w:rPr>
        <w:t xml:space="preserve">tj. przez okres </w:t>
      </w:r>
      <w:r w:rsidRPr="0083511A">
        <w:rPr>
          <w:rFonts w:ascii="Garamond" w:eastAsia="Calibri" w:hAnsi="Garamond" w:cs="Arial"/>
          <w:sz w:val="24"/>
          <w:szCs w:val="24"/>
        </w:rPr>
        <w:t>trwania umowy oraz okresu gwarancyjnego i archiwalnego – ……. lat.</w:t>
      </w:r>
      <w:r w:rsidRPr="0083511A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</w:p>
    <w:p w14:paraId="29380076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Calibri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647665DD" w14:textId="77777777" w:rsidR="0083511A" w:rsidRPr="0083511A" w:rsidRDefault="0083511A" w:rsidP="0083511A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Calibri" w:hAnsi="Garamond" w:cs="Arial"/>
          <w:color w:val="000000"/>
          <w:sz w:val="24"/>
          <w:szCs w:val="24"/>
        </w:rPr>
        <w:t>dostępu do treści swoich danych, na podstawie art. 15 ogólnego rozporządzenia;</w:t>
      </w:r>
    </w:p>
    <w:p w14:paraId="2D2EB590" w14:textId="77777777" w:rsidR="0083511A" w:rsidRPr="0083511A" w:rsidRDefault="0083511A" w:rsidP="0083511A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Calibri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73F82CD3" w14:textId="77777777" w:rsidR="0083511A" w:rsidRPr="0083511A" w:rsidRDefault="0083511A" w:rsidP="0083511A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Calibri" w:hAnsi="Garamond" w:cs="Arial"/>
          <w:sz w:val="24"/>
          <w:szCs w:val="24"/>
        </w:rPr>
        <w:t>ograniczenia przetwarzania na podstawie art. 18 ogólnego rozporządzenia.</w:t>
      </w:r>
    </w:p>
    <w:p w14:paraId="12DCA0DA" w14:textId="77777777" w:rsidR="0083511A" w:rsidRPr="0083511A" w:rsidRDefault="0083511A" w:rsidP="0083511A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 xml:space="preserve">W związku z realizacją umowy dane osobowe </w:t>
      </w:r>
      <w:r w:rsidRPr="0083511A">
        <w:rPr>
          <w:rFonts w:ascii="Garamond" w:eastAsia="Times New Roman" w:hAnsi="Garamond" w:cs="Arial"/>
          <w:strike/>
          <w:color w:val="000000"/>
          <w:sz w:val="24"/>
          <w:szCs w:val="24"/>
          <w:lang w:eastAsia="pl-PL"/>
        </w:rPr>
        <w:t>Zleceniobiorcy</w:t>
      </w: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/Wykonawcy nie będą przetwarzane na postawie art. 6 ust. 1 lit. e) lub f) RODO, zatem prawo do wniesienia sprzeciwu na podstawie art. 21 RODO nie będzie mogło być zrealizowane; podobnie                  ze względu na to, że zasadniczą podstawą prawną przetwarzania danych jest art. 6 ust. 1  lit. b RODO, lecz dane nie będą przetwarzane wyłącznie automatycznie nie będzie mogło być zrealizowane prawo do przenoszenia danych na podstawie art. 20 RODO.</w:t>
      </w:r>
    </w:p>
    <w:p w14:paraId="35138AF6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9C6C8F2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Gdy podanie danych osobowych wynika z przepisów prawa, jest Pani/Pan zobowiązana(y) do ich podania. W pozostałym zakresie podanie danych jest dobrowolne jednak bez ich podania nie będzie możliwe zawarcie umowy i jej realizacja. </w:t>
      </w:r>
    </w:p>
    <w:p w14:paraId="6A17D3FD" w14:textId="77777777" w:rsidR="0083511A" w:rsidRPr="0083511A" w:rsidRDefault="0083511A" w:rsidP="0083511A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511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2F2C7637" w14:textId="77777777" w:rsidR="0083511A" w:rsidRPr="0083511A" w:rsidRDefault="0083511A" w:rsidP="0083511A">
      <w:pPr>
        <w:rPr>
          <w:rFonts w:ascii="Garamond" w:eastAsia="Calibri" w:hAnsi="Garamond" w:cs="Times New Roman"/>
          <w:sz w:val="24"/>
          <w:szCs w:val="24"/>
        </w:rPr>
      </w:pPr>
    </w:p>
    <w:p w14:paraId="184CD7DB" w14:textId="5C2B90FB" w:rsidR="001E521A" w:rsidRPr="00991F59" w:rsidRDefault="001E521A" w:rsidP="0083511A">
      <w:pPr>
        <w:jc w:val="right"/>
        <w:rPr>
          <w:rFonts w:cstheme="minorHAnsi"/>
        </w:rPr>
      </w:pPr>
    </w:p>
    <w:sectPr w:rsidR="001E521A" w:rsidRPr="00991F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E722E" w14:textId="77777777" w:rsidR="00274AD4" w:rsidRDefault="00274AD4" w:rsidP="001E521A">
      <w:pPr>
        <w:spacing w:after="0" w:line="240" w:lineRule="auto"/>
      </w:pPr>
      <w:r>
        <w:separator/>
      </w:r>
    </w:p>
  </w:endnote>
  <w:endnote w:type="continuationSeparator" w:id="0">
    <w:p w14:paraId="488C75ED" w14:textId="77777777" w:rsidR="00274AD4" w:rsidRDefault="00274AD4" w:rsidP="001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C463" w14:textId="77777777" w:rsidR="00274AD4" w:rsidRDefault="00274AD4" w:rsidP="001E521A">
      <w:pPr>
        <w:spacing w:after="0" w:line="240" w:lineRule="auto"/>
      </w:pPr>
      <w:r>
        <w:separator/>
      </w:r>
    </w:p>
  </w:footnote>
  <w:footnote w:type="continuationSeparator" w:id="0">
    <w:p w14:paraId="3DDF8802" w14:textId="77777777" w:rsidR="00274AD4" w:rsidRDefault="00274AD4" w:rsidP="001E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B2008"/>
    <w:rsid w:val="001E521A"/>
    <w:rsid w:val="00274AD4"/>
    <w:rsid w:val="003D63D8"/>
    <w:rsid w:val="0047625C"/>
    <w:rsid w:val="004B3A94"/>
    <w:rsid w:val="004C3725"/>
    <w:rsid w:val="004F1BCE"/>
    <w:rsid w:val="005659F1"/>
    <w:rsid w:val="005C3E90"/>
    <w:rsid w:val="0083511A"/>
    <w:rsid w:val="009833AA"/>
    <w:rsid w:val="00991F59"/>
    <w:rsid w:val="009A6A53"/>
    <w:rsid w:val="00AC1468"/>
    <w:rsid w:val="00B16F13"/>
    <w:rsid w:val="00B47395"/>
    <w:rsid w:val="00C070E0"/>
    <w:rsid w:val="00C15162"/>
    <w:rsid w:val="00C702B6"/>
    <w:rsid w:val="00C924E8"/>
    <w:rsid w:val="00E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468"/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pBdr>
        <w:bottom w:val="single" w:sz="4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widowControl w:val="0"/>
      <w:autoSpaceDE w:val="0"/>
      <w:autoSpaceDN w:val="0"/>
      <w:adjustRightInd w:val="0"/>
      <w:spacing w:after="0" w:line="256" w:lineRule="atLeast"/>
      <w:ind w:firstLine="227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uppressAutoHyphens/>
      <w:spacing w:after="0" w:line="360" w:lineRule="auto"/>
      <w:ind w:left="360" w:hanging="360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4</cp:revision>
  <cp:lastPrinted>2020-05-05T11:40:00Z</cp:lastPrinted>
  <dcterms:created xsi:type="dcterms:W3CDTF">2020-09-21T06:40:00Z</dcterms:created>
  <dcterms:modified xsi:type="dcterms:W3CDTF">2020-10-06T08:05:00Z</dcterms:modified>
</cp:coreProperties>
</file>